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FE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9395460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84A"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34284A" w:rsidRPr="00DA34E2" w:rsidRDefault="0034284A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Water Area</w:t>
      </w:r>
    </w:p>
    <w:p w:rsidR="0034284A" w:rsidRPr="00DA34E2" w:rsidRDefault="0034284A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6"/>
        <w:gridCol w:w="8982"/>
      </w:tblGrid>
      <w:tr w:rsidR="0034284A" w:rsidRPr="00DA34E2" w:rsidTr="0034284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34284A" w:rsidRPr="00DA34E2" w:rsidTr="00A8000A">
        <w:trPr>
          <w:trHeight w:val="450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449F2CA2" wp14:editId="29802BE7">
                  <wp:extent cx="133350" cy="123825"/>
                  <wp:effectExtent l="0" t="0" r="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352109B8" wp14:editId="4F7EB8A7">
                      <wp:extent cx="299720" cy="122555"/>
                      <wp:effectExtent l="0" t="0" r="0" b="1905"/>
                      <wp:docPr id="1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A0E8E61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">
                        <v:imagedata r:id="rId7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34284A" w:rsidRPr="00DA34E2" w:rsidTr="00A8000A">
        <w:trPr>
          <w:trHeight w:val="406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Containers with handles (beakers, jugs, pots and pans)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Different-sized containers (jugs, funnels, buckets, watering cans)</w:t>
            </w:r>
          </w:p>
          <w:p w:rsidR="0034284A" w:rsidRPr="00DA34E2" w:rsidRDefault="003A7164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 xml:space="preserve">Tea strainer, </w:t>
            </w:r>
            <w:r w:rsidR="0034284A" w:rsidRPr="00DA34E2">
              <w:rPr>
                <w:rFonts w:ascii="Comic Sans MS" w:hAnsi="Comic Sans MS"/>
                <w:color w:val="292526"/>
              </w:rPr>
              <w:t>scoops, ladles and other familiar kitchen utensils, Hand whisks, egg beaters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Small world resources (boats, people, sea creatures)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Water aprons or waterproof suits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Funnels, metal/plastic/wooden spoons, slotted spoons, measuring spoons and</w:t>
            </w:r>
            <w:r w:rsidR="00966E85">
              <w:rPr>
                <w:rFonts w:ascii="Comic Sans MS" w:hAnsi="Comic Sans MS"/>
                <w:color w:val="292526"/>
              </w:rPr>
              <w:t xml:space="preserve"> measuring cups, bowls, dishes</w:t>
            </w:r>
            <w:r w:rsidRPr="00DA34E2">
              <w:rPr>
                <w:rFonts w:ascii="Comic Sans MS" w:hAnsi="Comic Sans MS"/>
                <w:color w:val="292526"/>
              </w:rPr>
              <w:t>, serving spoons, teaspoons, tablespoons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Natural items (pebbles, stones, shells, gems)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Water wheel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Bottle brush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Measuring jugs and cylinders, beakers with wide and narrow openings</w:t>
            </w:r>
          </w:p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ind w:left="72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Side-handled containers, </w:t>
            </w:r>
            <w:proofErr w:type="spellStart"/>
            <w:r w:rsidRPr="00DA34E2">
              <w:rPr>
                <w:rFonts w:ascii="Comic Sans MS" w:hAnsi="Comic Sans MS"/>
                <w:color w:val="292526"/>
              </w:rPr>
              <w:t>squeezy</w:t>
            </w:r>
            <w:proofErr w:type="spellEnd"/>
            <w:r w:rsidRPr="00DA34E2">
              <w:rPr>
                <w:rFonts w:ascii="Comic Sans MS" w:hAnsi="Comic Sans MS"/>
                <w:color w:val="292526"/>
              </w:rPr>
              <w:t xml:space="preserve"> bottles, transparent containers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Large/small pipettes, syringe, tongs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Nail brush, toothbrush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Water spray bottles of different sizes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Corks, cotton reels, lids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Small mops and buckets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Large paintbrushes and rollers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Cloth, sponge, flannel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Fishing net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Bubbles, eco-friendly glitter, food colouring/scents (including herbs)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Natural items (leaves, conkers, pine cones, sticks, acorns, pebbles, stones, driftwoods, bark, pumice stone)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Small world resources (ducks, frogs, pirates, dinosaurs, animals, tea set)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Washing-up bowls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Different containers - irregular-shaped, large and heavy pots, no handled containers, potion bottles, margarine tubs, foam or foil trays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Containers with holes (colanders, sieves, sugar shakers, salt shakers, tea strainers)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Drainpipes, guttering, tubing, pumps, straws, hosepipes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Guttering stands (to allow water to flow at different levels)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Thermometer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Magnets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Materials to explore floating and sinking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Ice</w:t>
            </w:r>
          </w:p>
        </w:tc>
      </w:tr>
    </w:tbl>
    <w:p w:rsidR="0034284A" w:rsidRPr="00DA34E2" w:rsidRDefault="0034284A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34284A" w:rsidRPr="00DA34E2" w:rsidTr="0034284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</w:t>
            </w:r>
            <w:r w:rsidR="005A0A36" w:rsidRPr="00DA34E2">
              <w:rPr>
                <w:rFonts w:ascii="Comic Sans MS" w:hAnsi="Comic Sans MS"/>
                <w:b/>
                <w:bCs/>
                <w:color w:val="FFFFFF"/>
              </w:rPr>
              <w:t>?</w:t>
            </w:r>
          </w:p>
        </w:tc>
      </w:tr>
      <w:tr w:rsidR="0034284A" w:rsidRPr="00DA34E2" w:rsidTr="00A8000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34284A" w:rsidRPr="00DA34E2" w:rsidTr="00A8000A">
        <w:trPr>
          <w:trHeight w:val="8241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="00A8000A"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DA34E2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="00A8000A"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Core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Fill, pour, tip, pouring, hold.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proofErr w:type="spellStart"/>
            <w:r w:rsidRPr="00DA34E2">
              <w:rPr>
                <w:rFonts w:ascii="Comic Sans MS" w:hAnsi="Comic Sans MS"/>
                <w:color w:val="292526"/>
              </w:rPr>
              <w:t>Drop</w:t>
            </w:r>
            <w:proofErr w:type="spellEnd"/>
            <w:r w:rsidRPr="00DA34E2">
              <w:rPr>
                <w:rFonts w:ascii="Comic Sans MS" w:hAnsi="Comic Sans MS"/>
                <w:color w:val="292526"/>
              </w:rPr>
              <w:t xml:space="preserve">, drip, splash, spray, bubble, bubbly, ice cube, foam, squirt, slip, slide, stir, mix, squeeze, deep.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Catch, collect, wash, clean.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Change, fast, slow, up, down.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Full, empty, gone, more, less, top, bottom.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Wet, dry, soggy, water, ice, cold, warm.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Move, waves, river, pond, rain, sea, puddle.</w:t>
            </w:r>
          </w:p>
          <w:p w:rsidR="0034284A" w:rsidRPr="00DA34E2" w:rsidRDefault="0034284A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Extended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Capacity, liquid.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Trickle, gush, flow, sprinkle, damp, soak,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drench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, moist, drizzle, seep, whisk, leak, frothy, melt, melting.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Half empty, half full, almost full, nearly full, almost empty, nearly empty, brim, level, measure,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overflow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, shallow.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Hotter, colder, warmer, cooler.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Float, sink, surface, moisture, deeper, deepest, faster, slower, evaporate, direction, ripple.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Reflection, reflect.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Canal, channel, stream, drain, flood, meander, ocean, well, fountain, waterfall, iceberg.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Waterspout, waterproof.</w:t>
            </w:r>
          </w:p>
          <w:p w:rsidR="00A8000A" w:rsidRPr="00DA34E2" w:rsidRDefault="0034284A" w:rsidP="003D5486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Transparent, clear, see-through.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Tell me what you discovered.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Show me how you…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could we…?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Why did that happen?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 wonder what would happen if…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do you notice when we…?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tool would help you?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Would it be better if…?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 you fill/half fill/empty the bucket?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much water do you need to add?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has the ice/water changed?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could we investigate the best material to make Teddy a coat to keep him dry?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What can you see in the water? 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can we move the water? What would be the best way?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Why do you think it flows that way?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Which container holds the most? How could we find out?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 you find two containers that hold the same amount of water?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many jugs/cups of water will fill the bucket?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What happens when we place these objects into the water?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I think this item will float. What do you think? How could we check? </w:t>
            </w:r>
          </w:p>
          <w:p w:rsidR="0034284A" w:rsidRPr="00DA34E2" w:rsidRDefault="0034284A" w:rsidP="003D548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will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if:</w:t>
            </w:r>
          </w:p>
          <w:p w:rsidR="0034284A" w:rsidRPr="00DA34E2" w:rsidRDefault="00A8000A" w:rsidP="003D5486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</w:t>
            </w:r>
            <w:r w:rsidR="0034284A" w:rsidRPr="00DA34E2">
              <w:rPr>
                <w:rFonts w:ascii="Comic Sans MS" w:hAnsi="Comic Sans MS"/>
                <w:color w:val="231F20"/>
              </w:rPr>
              <w:t>e</w:t>
            </w:r>
            <w:r w:rsidR="0034284A"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pour</w:t>
            </w:r>
            <w:r w:rsidR="0034284A"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the</w:t>
            </w:r>
            <w:r w:rsidR="0034284A"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water</w:t>
            </w:r>
            <w:r w:rsidR="0034284A"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onto</w:t>
            </w:r>
            <w:r w:rsidR="0034284A"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the</w:t>
            </w:r>
            <w:r w:rsidR="0034284A"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water</w:t>
            </w:r>
            <w:r w:rsidR="0034284A"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wheel?</w:t>
            </w:r>
          </w:p>
          <w:p w:rsidR="0034284A" w:rsidRPr="00DA34E2" w:rsidRDefault="001E42D4" w:rsidP="003D5486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 xml:space="preserve"> </w:t>
            </w:r>
            <w:r w:rsidR="00A8000A" w:rsidRPr="00DA34E2">
              <w:rPr>
                <w:rFonts w:ascii="Comic Sans MS" w:hAnsi="Comic Sans MS"/>
                <w:color w:val="231F20"/>
              </w:rPr>
              <w:t>W</w:t>
            </w:r>
            <w:r w:rsidR="0034284A" w:rsidRPr="00DA34E2">
              <w:rPr>
                <w:rFonts w:ascii="Comic Sans MS" w:hAnsi="Comic Sans MS"/>
                <w:color w:val="231F20"/>
              </w:rPr>
              <w:t>e</w:t>
            </w:r>
            <w:r w:rsidR="0034284A"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pour</w:t>
            </w:r>
            <w:r w:rsidR="0034284A"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the water</w:t>
            </w:r>
            <w:r w:rsidR="0034284A"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from this container into that one?</w:t>
            </w:r>
          </w:p>
          <w:p w:rsidR="0034284A" w:rsidRPr="00DA34E2" w:rsidRDefault="00A8000A" w:rsidP="003D5486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</w:t>
            </w:r>
            <w:r w:rsidR="0034284A" w:rsidRPr="00DA34E2">
              <w:rPr>
                <w:rFonts w:ascii="Comic Sans MS" w:hAnsi="Comic Sans MS"/>
                <w:color w:val="231F20"/>
              </w:rPr>
              <w:t>e</w:t>
            </w:r>
            <w:r w:rsidR="0034284A"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="0034284A" w:rsidRPr="00DA34E2">
              <w:rPr>
                <w:rFonts w:ascii="Comic Sans MS" w:hAnsi="Comic Sans MS"/>
                <w:color w:val="231F20"/>
              </w:rPr>
              <w:t>put pebbles into this jug of water?</w:t>
            </w:r>
          </w:p>
          <w:p w:rsidR="0034284A" w:rsidRPr="00DA34E2" w:rsidRDefault="00A8000A" w:rsidP="003D5486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</w:t>
            </w:r>
            <w:r w:rsidR="0034284A" w:rsidRPr="00DA34E2">
              <w:rPr>
                <w:rFonts w:ascii="Comic Sans MS" w:hAnsi="Comic Sans MS"/>
                <w:color w:val="231F20"/>
              </w:rPr>
              <w:t>e put sponges into the water?</w:t>
            </w:r>
          </w:p>
        </w:tc>
      </w:tr>
    </w:tbl>
    <w:p w:rsidR="008533EE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786CBAC" wp14:editId="29403BBC">
            <wp:simplePos x="0" y="0"/>
            <wp:positionH relativeFrom="margin">
              <wp:posOffset>9296400</wp:posOffset>
            </wp:positionH>
            <wp:positionV relativeFrom="paragraph">
              <wp:posOffset>0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3EE"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8533EE" w:rsidRPr="00DA34E2" w:rsidRDefault="008533EE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Sand Area</w:t>
      </w:r>
    </w:p>
    <w:p w:rsidR="008533EE" w:rsidRPr="00DA34E2" w:rsidRDefault="008533EE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6"/>
        <w:gridCol w:w="8982"/>
      </w:tblGrid>
      <w:tr w:rsidR="008533EE" w:rsidRPr="00DA34E2" w:rsidTr="009F71FE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8533EE" w:rsidRPr="00DA34E2" w:rsidTr="009F71FE">
        <w:trPr>
          <w:trHeight w:val="450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390B2865" wp14:editId="7C198CD8">
                  <wp:extent cx="133350" cy="1238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B3D38B8" wp14:editId="76B5ED97">
                      <wp:extent cx="299720" cy="122555"/>
                      <wp:effectExtent l="0" t="0" r="0" b="190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2FE02F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">
                        <v:imagedata r:id="rId7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8533EE" w:rsidRPr="00DA34E2" w:rsidTr="009F71FE">
        <w:trPr>
          <w:trHeight w:val="406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1526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Sandpit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 /  </w:t>
            </w:r>
            <w:r w:rsidRPr="00DA34E2">
              <w:rPr>
                <w:rFonts w:ascii="Comic Sans MS" w:hAnsi="Comic Sans MS"/>
                <w:color w:val="292526"/>
              </w:rPr>
              <w:t>Wet/dry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sand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3202"/>
              <w:rPr>
                <w:rFonts w:ascii="Comic Sans MS" w:hAnsi="Comic Sans MS"/>
                <w:color w:val="292526"/>
                <w:spacing w:val="1"/>
              </w:rPr>
            </w:pPr>
            <w:r w:rsidRPr="00DA34E2">
              <w:rPr>
                <w:rFonts w:ascii="Comic Sans MS" w:hAnsi="Comic Sans MS"/>
                <w:color w:val="292526"/>
              </w:rPr>
              <w:t>Brush, dustpan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3202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Large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digging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tools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3202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spades, rakes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89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Buckets, 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containers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sizes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89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sand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moulds,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3401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jug</w:t>
            </w:r>
            <w:r w:rsidR="001E42D4" w:rsidRPr="00DA34E2">
              <w:rPr>
                <w:rFonts w:ascii="Comic Sans MS" w:hAnsi="Comic Sans MS"/>
                <w:color w:val="292526"/>
              </w:rPr>
              <w:t>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Small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world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vehicles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toys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(diggers,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trucks,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cars)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Small world animals and dinosaurs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89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Natural resources – pebbles, shells, pine cones.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right="89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Measuring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jugs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cylinders,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beakers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with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wide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narrow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openings</w:t>
            </w:r>
          </w:p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Pr="00DA34E2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Pr="00DA34E2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Pr="00DA34E2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Pr="00DA34E2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F152BF" w:rsidRDefault="00F152BF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3A7164" w:rsidRDefault="003A716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F152BF" w:rsidRDefault="00F152BF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F152BF" w:rsidRPr="00DA34E2" w:rsidRDefault="00F152BF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1E42D4" w:rsidRPr="00DA34E2" w:rsidRDefault="001E42D4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3A7164" w:rsidRDefault="00DA34E2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510" w:hanging="357"/>
              <w:jc w:val="both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Funnels</w:t>
            </w:r>
            <w:r w:rsidR="00966E85" w:rsidRPr="00DA34E2">
              <w:rPr>
                <w:rFonts w:ascii="Comic Sans MS" w:hAnsi="Comic Sans MS"/>
                <w:color w:val="292526"/>
              </w:rPr>
              <w:t xml:space="preserve"> </w:t>
            </w:r>
          </w:p>
          <w:p w:rsidR="003A7164" w:rsidRPr="003A7164" w:rsidRDefault="003A7164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510" w:hanging="357"/>
              <w:jc w:val="both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sieves</w:t>
            </w:r>
          </w:p>
          <w:p w:rsidR="00DA34E2" w:rsidRDefault="00966E85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510" w:hanging="357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colanders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510" w:hanging="357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slotted spoons, metal/plastic spoons,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measuring spoons, serving spoons, teaspoons,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tablespoons,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scoops, wooden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spoons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551" w:hanging="357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Scrapers,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makers,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paintbrushes,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rollers,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cutters,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combs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89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Natural materials ( sponges, corks,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pumice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stones,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wooden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discs,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bark)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190" w:hanging="357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</w:rPr>
              <w:t>Water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spray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bottles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190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Sand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 xml:space="preserve">wheel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190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Ice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cube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moulds</w:t>
            </w:r>
          </w:p>
          <w:p w:rsid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2347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Drainpipes,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guttering,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tubing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2347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Potato mashers, whisks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253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Measuring spoons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253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Balance scales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253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Saucepans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right="3253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Watering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can,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0"/>
              <w:ind w:left="714" w:hanging="3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Flag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 xml:space="preserve">resources </w:t>
            </w:r>
          </w:p>
        </w:tc>
      </w:tr>
    </w:tbl>
    <w:p w:rsidR="008533EE" w:rsidRPr="00DA34E2" w:rsidRDefault="008533EE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8533EE" w:rsidRPr="00DA34E2" w:rsidTr="009F71FE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lastRenderedPageBreak/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</w:t>
            </w:r>
            <w:r w:rsidR="005A0A36" w:rsidRPr="00DA34E2">
              <w:rPr>
                <w:rFonts w:ascii="Comic Sans MS" w:hAnsi="Comic Sans MS"/>
                <w:b/>
                <w:bCs/>
                <w:color w:val="FFFFFF"/>
              </w:rPr>
              <w:t>?</w:t>
            </w:r>
          </w:p>
        </w:tc>
      </w:tr>
      <w:tr w:rsidR="008533EE" w:rsidRPr="00DA34E2" w:rsidTr="009F71FE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8533EE" w:rsidRPr="00DA34E2" w:rsidTr="009F71FE">
        <w:trPr>
          <w:trHeight w:val="8241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DA34E2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which</w:t>
            </w:r>
            <w:r w:rsidR="001E42D4" w:rsidRPr="00DA34E2">
              <w:rPr>
                <w:rFonts w:ascii="Comic Sans MS" w:hAnsi="Comic Sans MS"/>
                <w:color w:val="292526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DA34E2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Core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Fill,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dig,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pour,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drop,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slide,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bury,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hide,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push,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mix,</w:t>
            </w:r>
            <w:r w:rsidR="001E42D4" w:rsidRPr="00DA34E2">
              <w:rPr>
                <w:rFonts w:ascii="Comic Sans MS" w:hAnsi="Comic Sans MS"/>
                <w:color w:val="29252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lift, stamp, break.</w:t>
            </w:r>
            <w:r w:rsidRPr="00DA34E2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Wet,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dry,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soggy.</w:t>
            </w:r>
          </w:p>
          <w:p w:rsidR="001E42D4" w:rsidRPr="00DA34E2" w:rsidRDefault="001E42D4" w:rsidP="003D5486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Warm, cold, soft, hard, mark, wave, line.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Big,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small,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heavy,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light,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long,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full,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empty,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gone,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hide,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cover,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size,</w:t>
            </w:r>
            <w:r w:rsidR="001E42D4" w:rsidRPr="00DA34E2">
              <w:rPr>
                <w:rFonts w:ascii="Comic Sans MS" w:hAnsi="Comic Sans MS"/>
                <w:color w:val="29252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more,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less.</w:t>
            </w:r>
            <w:r w:rsidR="001E42D4" w:rsidRPr="00DA34E2">
              <w:rPr>
                <w:rFonts w:ascii="Comic Sans MS" w:hAnsi="Comic Sans MS"/>
                <w:color w:val="29252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Move</w:t>
            </w:r>
          </w:p>
          <w:p w:rsidR="008533EE" w:rsidRPr="00DA34E2" w:rsidRDefault="008533EE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Extended</w:t>
            </w:r>
          </w:p>
          <w:p w:rsidR="001E42D4" w:rsidRPr="00DA34E2" w:rsidRDefault="008533EE" w:rsidP="003D5486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Sculpt,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print,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mould,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squeeze,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scratch,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scrape.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Flatten,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level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off,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pile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up,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strain,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sink,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scoop,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smooth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out,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crumble,</w:t>
            </w:r>
            <w:r w:rsidR="001E42D4" w:rsidRPr="00DA34E2">
              <w:rPr>
                <w:rFonts w:ascii="Comic Sans MS" w:hAnsi="Comic Sans MS"/>
                <w:color w:val="29252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grain,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disappear,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stir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.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0"/>
              <w:ind w:right="23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Damp, soaked, squelchy, solid, level, lumpy, crumbly, rough,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sharp,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spiky,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smooth,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swampy,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runny,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gooey,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sticky,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slimy,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grains,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grainy,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flat, gritty.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0"/>
              <w:ind w:right="409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Bigger,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smaller,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taller,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shorter,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wider,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longer,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thinner,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half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empty,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half full, almost full, nearly full, almost empty, nearly empty,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measure, overflow, order, deep, shallow, bucketful, bowlful,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spoonful.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Excavate,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container,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mound,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collapse,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transport.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does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sand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feel?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55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ways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tools?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 you explain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going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682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If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push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hard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with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tools,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happens?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  <w:spacing w:val="-1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 you tell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discovered?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 you show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you…?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5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 you tell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choice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tool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when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 were…?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we…?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  <w:spacing w:val="-1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change?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sand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changed?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problem?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fix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if…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tool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help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you?</w:t>
            </w:r>
          </w:p>
          <w:p w:rsidR="005A0A36" w:rsidRPr="00DA34E2" w:rsidRDefault="008533EE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Can you tell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marks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have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made?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1E42D4" w:rsidRPr="00DA34E2" w:rsidRDefault="001E42D4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tool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work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best?</w:t>
            </w:r>
          </w:p>
          <w:p w:rsidR="001E42D4" w:rsidRPr="00DA34E2" w:rsidRDefault="001E42D4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even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better?</w:t>
            </w:r>
          </w:p>
          <w:p w:rsidR="001E42D4" w:rsidRPr="00DA34E2" w:rsidRDefault="001E42D4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  <w:w w:val="95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better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if…?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  <w:w w:val="95"/>
              </w:rPr>
            </w:pPr>
            <w:r w:rsidRPr="00DA34E2">
              <w:rPr>
                <w:rFonts w:ascii="Comic Sans MS" w:hAnsi="Comic Sans MS"/>
                <w:color w:val="231F20"/>
                <w:w w:val="95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14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14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fill/half</w:t>
            </w:r>
            <w:r w:rsidRPr="00DA34E2">
              <w:rPr>
                <w:rFonts w:ascii="Comic Sans MS" w:hAnsi="Comic Sans MS"/>
                <w:color w:val="231F20"/>
                <w:spacing w:val="13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fill/empty</w:t>
            </w:r>
            <w:r w:rsidRPr="00DA34E2">
              <w:rPr>
                <w:rFonts w:ascii="Comic Sans MS" w:hAnsi="Comic Sans MS"/>
                <w:color w:val="231F20"/>
                <w:spacing w:val="15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14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bucket?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much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water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need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add?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sandcastle/shape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collapse?</w:t>
            </w:r>
          </w:p>
          <w:p w:rsidR="008533EE" w:rsidRPr="00DA34E2" w:rsidRDefault="008533EE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will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if:</w:t>
            </w:r>
          </w:p>
          <w:p w:rsidR="008533EE" w:rsidRPr="00DA34E2" w:rsidRDefault="008533EE" w:rsidP="003D5486">
            <w:pPr>
              <w:pStyle w:val="TableParagraph"/>
              <w:numPr>
                <w:ilvl w:val="1"/>
                <w:numId w:val="1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pour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sand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onto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sand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wheel?</w:t>
            </w:r>
          </w:p>
          <w:p w:rsidR="008533EE" w:rsidRPr="00DA34E2" w:rsidRDefault="008533EE" w:rsidP="003D5486">
            <w:pPr>
              <w:pStyle w:val="TableParagraph"/>
              <w:numPr>
                <w:ilvl w:val="1"/>
                <w:numId w:val="1"/>
              </w:numPr>
              <w:tabs>
                <w:tab w:val="left" w:pos="387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sand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tube/funnel/bottle?</w:t>
            </w:r>
          </w:p>
          <w:p w:rsidR="008533EE" w:rsidRPr="00DA34E2" w:rsidRDefault="008533EE" w:rsidP="003D5486">
            <w:pPr>
              <w:pStyle w:val="TableParagraph"/>
              <w:numPr>
                <w:ilvl w:val="1"/>
                <w:numId w:val="1"/>
              </w:numPr>
              <w:tabs>
                <w:tab w:val="left" w:pos="387"/>
              </w:tabs>
              <w:kinsoku w:val="0"/>
              <w:overflowPunct w:val="0"/>
              <w:spacing w:before="0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add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little/lot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water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sand?</w:t>
            </w:r>
          </w:p>
        </w:tc>
      </w:tr>
    </w:tbl>
    <w:p w:rsidR="008533EE" w:rsidRPr="00DA34E2" w:rsidRDefault="008533EE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</w:p>
    <w:p w:rsidR="009F71FE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786CBAC" wp14:editId="29403BBC">
            <wp:simplePos x="0" y="0"/>
            <wp:positionH relativeFrom="margin">
              <wp:posOffset>9349740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FE"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9F71FE" w:rsidRPr="00DA34E2" w:rsidRDefault="009F71FE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Small World Area</w:t>
      </w:r>
    </w:p>
    <w:p w:rsidR="009F71FE" w:rsidRPr="00DA34E2" w:rsidRDefault="009F71FE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6"/>
        <w:gridCol w:w="8982"/>
      </w:tblGrid>
      <w:tr w:rsidR="009F71FE" w:rsidRPr="00DA34E2" w:rsidTr="009F71FE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9F71FE" w:rsidRPr="00DA34E2" w:rsidTr="009F71FE">
        <w:trPr>
          <w:trHeight w:val="450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08BA0F86" wp14:editId="64F24B0A">
                  <wp:extent cx="133350" cy="123825"/>
                  <wp:effectExtent l="0" t="0" r="0" b="0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3E35A3C9" wp14:editId="2AD9381A">
                      <wp:extent cx="299720" cy="122555"/>
                      <wp:effectExtent l="0" t="0" r="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467D7E8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">
                        <v:imagedata r:id="rId7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9F71FE" w:rsidRPr="00DA34E2" w:rsidTr="009F71FE">
        <w:trPr>
          <w:trHeight w:val="406"/>
        </w:trPr>
        <w:tc>
          <w:tcPr>
            <w:tcW w:w="6666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9F71FE" w:rsidRPr="003A7164" w:rsidRDefault="00AB0BF7" w:rsidP="003A7164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Cable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drums / crates</w:t>
            </w:r>
          </w:p>
          <w:p w:rsidR="00AB0BF7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105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Floor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AB0BF7" w:rsidRPr="00DA34E2">
              <w:rPr>
                <w:rFonts w:ascii="Comic Sans MS" w:hAnsi="Comic Sans MS"/>
                <w:color w:val="292526"/>
              </w:rPr>
              <w:t>mats / Car mat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Story</w:t>
            </w:r>
            <w:r w:rsidR="00AB0BF7" w:rsidRPr="00DA34E2">
              <w:rPr>
                <w:rFonts w:ascii="Comic Sans MS" w:hAnsi="Comic Sans MS"/>
                <w:color w:val="292526"/>
              </w:rPr>
              <w:t xml:space="preserve"> and fact </w:t>
            </w:r>
            <w:r w:rsidRPr="00DA34E2">
              <w:rPr>
                <w:rFonts w:ascii="Comic Sans MS" w:hAnsi="Comic Sans MS"/>
                <w:color w:val="292526"/>
              </w:rPr>
              <w:t>books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7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Cars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</w:rPr>
              <w:t>vehicles 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</w:rPr>
              <w:t>road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41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Dinosaurs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41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Farm animals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41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Jungle animals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41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Insects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People  / Peg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dolls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Loose parts resources – stones, wood, log slices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jc w:val="both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Artificial grass and trees</w:t>
            </w:r>
          </w:p>
          <w:p w:rsidR="009F71FE" w:rsidRPr="00DA34E2" w:rsidRDefault="009F71FE" w:rsidP="00DA34E2">
            <w:pPr>
              <w:pStyle w:val="TableParagraph"/>
              <w:spacing w:before="0"/>
              <w:ind w:left="720" w:right="2417"/>
              <w:rPr>
                <w:rFonts w:ascii="Comic Sans MS" w:hAnsi="Comic Sans MS"/>
              </w:rPr>
            </w:pPr>
          </w:p>
        </w:tc>
        <w:tc>
          <w:tcPr>
            <w:tcW w:w="8982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105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Coloured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scarves and fabric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105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Hand, stick and finger puppets with a puppet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theatre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Junk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materials</w:t>
            </w:r>
          </w:p>
          <w:p w:rsidR="00AB0BF7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3045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Fabric,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hats,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</w:t>
            </w:r>
          </w:p>
          <w:p w:rsidR="00AB0BF7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304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Foliage,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artificial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flowers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304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Small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world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from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familiar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="00AB0BF7" w:rsidRPr="00DA34E2">
              <w:rPr>
                <w:rFonts w:ascii="Comic Sans MS" w:hAnsi="Comic Sans MS"/>
                <w:color w:val="292526"/>
              </w:rPr>
              <w:t>stories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21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Doll’s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house,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doll’s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house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furniture,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tables,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chairs,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beds, bath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cooker</w:t>
            </w:r>
          </w:p>
          <w:p w:rsidR="00AB0BF7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Familiar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buildings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places,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farm,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zoo,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park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 rockets</w:t>
            </w:r>
          </w:p>
          <w:p w:rsidR="009F71FE" w:rsidRPr="00DA34E2" w:rsidRDefault="00AB0BF7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199"/>
              <w:jc w:val="both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Loose parts -  </w:t>
            </w:r>
            <w:r w:rsidR="009F71FE" w:rsidRPr="00DA34E2">
              <w:rPr>
                <w:rFonts w:ascii="Comic Sans MS" w:hAnsi="Comic Sans MS"/>
                <w:color w:val="292526"/>
              </w:rPr>
              <w:t>Open-ended resources, such as shells, pine cones,</w:t>
            </w:r>
            <w:r w:rsidR="009F71FE" w:rsidRPr="00DA34E2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twigs, stones, log slices, pebbles, seaweed, moss,</w:t>
            </w:r>
            <w:r w:rsidR="009F71FE"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buttons,</w:t>
            </w:r>
            <w:r w:rsidR="009F71FE"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small</w:t>
            </w:r>
            <w:r w:rsidR="009F71FE"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pieces</w:t>
            </w:r>
            <w:r w:rsidR="009F71FE"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of</w:t>
            </w:r>
            <w:r w:rsidR="009F71FE"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material</w:t>
            </w:r>
            <w:r w:rsidR="009F71FE"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and</w:t>
            </w:r>
            <w:r w:rsidR="009F71FE"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lolly</w:t>
            </w:r>
            <w:r w:rsidR="009F71FE"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="009F71FE" w:rsidRPr="00DA34E2">
              <w:rPr>
                <w:rFonts w:ascii="Comic Sans MS" w:hAnsi="Comic Sans MS"/>
                <w:color w:val="292526"/>
              </w:rPr>
              <w:t>sticks</w:t>
            </w:r>
          </w:p>
          <w:p w:rsidR="007F40E0" w:rsidRPr="007F40E0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71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Story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images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from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familiar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stories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ind w:right="71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Money,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tills,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purses,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wallets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Clipboards,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pens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paper</w:t>
            </w:r>
          </w:p>
          <w:p w:rsidR="007F40E0" w:rsidRDefault="009F71FE" w:rsidP="007F40E0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Variety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maps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AB0BF7" w:rsidRPr="00DA34E2">
              <w:rPr>
                <w:rFonts w:ascii="Comic Sans MS" w:hAnsi="Comic Sans MS"/>
                <w:color w:val="292526"/>
              </w:rPr>
              <w:t>plans.</w:t>
            </w:r>
          </w:p>
          <w:p w:rsidR="00F152BF" w:rsidRPr="007F40E0" w:rsidRDefault="003A7164" w:rsidP="007F40E0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 w:rsidRPr="007F40E0">
              <w:rPr>
                <w:rFonts w:ascii="Comic Sans MS" w:hAnsi="Comic Sans MS"/>
                <w:color w:val="292526"/>
              </w:rPr>
              <w:t>train</w:t>
            </w:r>
            <w:r w:rsidRPr="007F40E0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7F40E0">
              <w:rPr>
                <w:rFonts w:ascii="Comic Sans MS" w:hAnsi="Comic Sans MS"/>
                <w:color w:val="292526"/>
              </w:rPr>
              <w:t xml:space="preserve">track </w:t>
            </w:r>
            <w:r w:rsidRPr="007F40E0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7F40E0">
              <w:rPr>
                <w:rFonts w:ascii="Comic Sans MS" w:hAnsi="Comic Sans MS"/>
                <w:color w:val="292526"/>
              </w:rPr>
              <w:t>and</w:t>
            </w:r>
            <w:r w:rsidRPr="007F40E0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F40E0">
              <w:rPr>
                <w:rFonts w:ascii="Comic Sans MS" w:hAnsi="Comic Sans MS"/>
                <w:color w:val="292526"/>
              </w:rPr>
              <w:t>road</w:t>
            </w:r>
            <w:r w:rsidRPr="007F40E0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F40E0">
              <w:rPr>
                <w:rFonts w:ascii="Comic Sans MS" w:hAnsi="Comic Sans MS"/>
                <w:color w:val="292526"/>
              </w:rPr>
              <w:t xml:space="preserve">signs </w:t>
            </w:r>
          </w:p>
          <w:p w:rsidR="007F40E0" w:rsidRPr="007F40E0" w:rsidRDefault="007F40E0" w:rsidP="007F40E0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boats</w:t>
            </w:r>
          </w:p>
          <w:p w:rsidR="003A7164" w:rsidRPr="00DA34E2" w:rsidRDefault="003A7164" w:rsidP="003A7164">
            <w:pPr>
              <w:pStyle w:val="TableParagraph"/>
              <w:numPr>
                <w:ilvl w:val="0"/>
                <w:numId w:val="13"/>
              </w:numPr>
              <w:spacing w:before="0"/>
              <w:ind w:right="2417"/>
              <w:rPr>
                <w:rFonts w:ascii="Comic Sans MS" w:hAnsi="Comic Sans MS"/>
                <w:color w:val="292526"/>
                <w:spacing w:val="1"/>
              </w:rPr>
            </w:pPr>
            <w:r w:rsidRPr="00DA34E2">
              <w:rPr>
                <w:rFonts w:ascii="Comic Sans MS" w:hAnsi="Comic Sans MS"/>
                <w:color w:val="292526"/>
              </w:rPr>
              <w:t>Construction sets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F152BF" w:rsidRDefault="00F152BF" w:rsidP="00F152BF">
            <w:pPr>
              <w:pStyle w:val="TableParagraph"/>
              <w:spacing w:before="0"/>
              <w:rPr>
                <w:rFonts w:ascii="Comic Sans MS" w:hAnsi="Comic Sans MS"/>
                <w:color w:val="292526"/>
              </w:rPr>
            </w:pPr>
          </w:p>
          <w:p w:rsidR="00F152BF" w:rsidRDefault="00F152BF" w:rsidP="00F152BF">
            <w:pPr>
              <w:pStyle w:val="TableParagraph"/>
              <w:spacing w:before="0"/>
              <w:rPr>
                <w:rFonts w:ascii="Comic Sans MS" w:hAnsi="Comic Sans MS"/>
                <w:color w:val="292526"/>
              </w:rPr>
            </w:pPr>
          </w:p>
          <w:p w:rsidR="00F152BF" w:rsidRDefault="00F152BF" w:rsidP="00F152BF">
            <w:pPr>
              <w:pStyle w:val="TableParagraph"/>
              <w:spacing w:before="0"/>
              <w:rPr>
                <w:rFonts w:ascii="Comic Sans MS" w:hAnsi="Comic Sans MS"/>
                <w:color w:val="292526"/>
              </w:rPr>
            </w:pPr>
          </w:p>
          <w:p w:rsidR="00F152BF" w:rsidRDefault="00F152BF" w:rsidP="00F152BF">
            <w:pPr>
              <w:pStyle w:val="TableParagraph"/>
              <w:spacing w:before="0"/>
              <w:rPr>
                <w:rFonts w:ascii="Comic Sans MS" w:hAnsi="Comic Sans MS"/>
                <w:color w:val="292526"/>
              </w:rPr>
            </w:pPr>
          </w:p>
          <w:p w:rsidR="00F152BF" w:rsidRPr="00DA34E2" w:rsidRDefault="00F152BF" w:rsidP="007F40E0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</w:tc>
      </w:tr>
    </w:tbl>
    <w:p w:rsidR="009F71FE" w:rsidRPr="00DA34E2" w:rsidRDefault="009F71FE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9F71FE" w:rsidRPr="00DA34E2" w:rsidTr="009F71FE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</w:t>
            </w:r>
            <w:r w:rsidR="005A0A36" w:rsidRPr="00DA34E2">
              <w:rPr>
                <w:rFonts w:ascii="Comic Sans MS" w:hAnsi="Comic Sans MS"/>
                <w:b/>
                <w:bCs/>
                <w:color w:val="FFFFFF"/>
              </w:rPr>
              <w:t>?</w:t>
            </w:r>
          </w:p>
        </w:tc>
      </w:tr>
      <w:tr w:rsidR="009F71FE" w:rsidRPr="00DA34E2" w:rsidTr="009F71FE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9F71FE" w:rsidRPr="00DA34E2" w:rsidTr="009F71FE">
        <w:trPr>
          <w:trHeight w:val="8241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9F71FE" w:rsidRPr="00F152BF" w:rsidRDefault="009F71FE" w:rsidP="00DA34E2">
            <w:pPr>
              <w:pStyle w:val="TableParagraph"/>
              <w:kinsoku w:val="0"/>
              <w:overflowPunct w:val="0"/>
              <w:spacing w:before="0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F152BF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 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F152BF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F152BF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which</w:t>
            </w:r>
            <w:r w:rsidRPr="00F152BF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 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9F71FE" w:rsidRPr="00DA34E2" w:rsidRDefault="009F71FE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Build,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building,</w:t>
            </w:r>
            <w:r w:rsidRPr="00DA34E2">
              <w:rPr>
                <w:rFonts w:ascii="Comic Sans MS" w:hAnsi="Comic Sans MS"/>
                <w:color w:val="292526"/>
                <w:spacing w:val="4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join,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fix,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mend,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change,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together,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tall,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short,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long,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wide,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deep</w:t>
            </w:r>
          </w:p>
          <w:p w:rsidR="00F152BF" w:rsidRPr="00F152BF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corner,</w:t>
            </w:r>
            <w:r w:rsidR="004D51B2" w:rsidRPr="00DA34E2">
              <w:rPr>
                <w:rFonts w:ascii="Comic Sans MS" w:hAnsi="Comic Sans MS"/>
                <w:color w:val="29252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side,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wall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="004D51B2"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Push,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pull,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pick up,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carry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Travel,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road,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move,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fly,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drive,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turn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Story,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retell,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first,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once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upon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time,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end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Name </w:t>
            </w:r>
            <w:r w:rsidR="00F152BF">
              <w:rPr>
                <w:rFonts w:ascii="Comic Sans MS" w:hAnsi="Comic Sans MS"/>
                <w:color w:val="292526"/>
              </w:rPr>
              <w:t xml:space="preserve">of settings, e.g. airport, zoo, farm </w:t>
            </w:r>
            <w:proofErr w:type="spellStart"/>
            <w:r w:rsidR="00F152BF">
              <w:rPr>
                <w:rFonts w:ascii="Comic Sans MS" w:hAnsi="Comic Sans MS"/>
                <w:color w:val="292526"/>
              </w:rPr>
              <w:t>etc</w:t>
            </w:r>
            <w:proofErr w:type="spellEnd"/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Inside/outside, light/dark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Feelings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vocabulary,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happy,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sad,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angry,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worried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Directional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vocabulary,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on,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under,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up,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="00F152BF">
              <w:rPr>
                <w:rFonts w:ascii="Comic Sans MS" w:hAnsi="Comic Sans MS"/>
                <w:color w:val="292526"/>
              </w:rPr>
              <w:t>down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Character,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people,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animal,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place,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setting,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job</w:t>
            </w:r>
          </w:p>
          <w:p w:rsidR="009F71FE" w:rsidRPr="00DA34E2" w:rsidRDefault="009F71FE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Pretend,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imaginary,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adventure,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retell,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beginning,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4"/>
              </w:numPr>
              <w:spacing w:before="0"/>
              <w:ind w:right="64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Design, construction, construct, assemble, connect, circuit,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mechanic,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separate,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attach,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enclose,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edge,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border,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fence,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surround,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entrance, exit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Place,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local,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nearby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Transport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journey,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manoeuvre,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emergency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Name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areas,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town,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village,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city,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world</w:t>
            </w:r>
          </w:p>
          <w:p w:rsidR="00084151" w:rsidRPr="007F40E0" w:rsidRDefault="009F71FE" w:rsidP="007F40E0">
            <w:pPr>
              <w:pStyle w:val="TableParagraph"/>
              <w:numPr>
                <w:ilvl w:val="0"/>
                <w:numId w:val="14"/>
              </w:numPr>
              <w:spacing w:before="0"/>
              <w:ind w:right="64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Compass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directions,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left,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right,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besides,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between,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reverse,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underneath, rotate, map, steer, track, route, path, course,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footpath,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bridleway,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runway,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plough,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sail,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float,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orbit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you’re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doing?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ind w:right="63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up/where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put…?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need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anything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else?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know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might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next?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like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create….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parts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a…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organise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find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way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ind w:right="57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ocean?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need?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characters?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doing?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map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forest?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recognise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know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about…?</w:t>
            </w:r>
          </w:p>
          <w:p w:rsidR="00B12C70" w:rsidRPr="00DA34E2" w:rsidRDefault="00B12C70" w:rsidP="00DA34E2">
            <w:pPr>
              <w:pStyle w:val="TableParagraph"/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ind w:right="38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are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castles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same?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are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they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different?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ind w:right="23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I want to build a theme park. What parts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need?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help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with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my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ideas?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castle?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even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better?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else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add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ind w:right="50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I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see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building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bridge.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strong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secure?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ind w:right="24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town?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Why?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dinosaurs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today?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adjustRightInd/>
              <w:spacing w:before="0"/>
              <w:ind w:right="85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rocket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for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astronauts?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</w:p>
    <w:p w:rsidR="009F71FE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786CBAC" wp14:editId="29403BBC">
            <wp:simplePos x="0" y="0"/>
            <wp:positionH relativeFrom="margin">
              <wp:posOffset>9380220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FE"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9F71FE" w:rsidRPr="00DA34E2" w:rsidRDefault="00AB0BF7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 xml:space="preserve">Painting </w:t>
      </w:r>
      <w:r w:rsidR="009F71FE" w:rsidRPr="00DA34E2">
        <w:rPr>
          <w:rFonts w:ascii="Comic Sans MS" w:hAnsi="Comic Sans MS"/>
          <w:b/>
          <w:sz w:val="24"/>
          <w:szCs w:val="24"/>
        </w:rPr>
        <w:t>Area</w:t>
      </w:r>
    </w:p>
    <w:p w:rsidR="009F71FE" w:rsidRPr="00DA34E2" w:rsidRDefault="009F71FE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9F71FE" w:rsidRPr="00DA34E2" w:rsidTr="009F71FE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9F71FE" w:rsidRPr="00DA34E2" w:rsidTr="00B12C70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6A4A0E5E" wp14:editId="36160C95">
                  <wp:extent cx="133350" cy="1238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06ED8135" wp14:editId="60826FE5">
                      <wp:extent cx="299720" cy="122555"/>
                      <wp:effectExtent l="0" t="0" r="0" b="190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99960B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">
                        <v:imagedata r:id="rId7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9F71FE" w:rsidRPr="00DA34E2" w:rsidTr="00B12C70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Aprons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ind w:right="9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Variety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types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powder,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liquid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 blocks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ind w:right="8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Variety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sized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brushes,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including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easy-grip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paintbrushes</w:t>
            </w:r>
          </w:p>
          <w:p w:rsidR="00CC4963" w:rsidRPr="00DA34E2" w:rsidRDefault="00CC4963" w:rsidP="003D5486">
            <w:pPr>
              <w:pStyle w:val="TableParagraph"/>
              <w:numPr>
                <w:ilvl w:val="0"/>
                <w:numId w:val="16"/>
              </w:numPr>
              <w:spacing w:before="0"/>
              <w:ind w:right="8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Mixing palettes</w:t>
            </w:r>
          </w:p>
          <w:p w:rsidR="00CC4963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ind w:right="3584"/>
              <w:rPr>
                <w:rFonts w:ascii="Comic Sans MS" w:hAnsi="Comic Sans MS"/>
                <w:color w:val="292526"/>
                <w:spacing w:val="1"/>
              </w:rPr>
            </w:pPr>
            <w:r w:rsidRPr="00DA34E2">
              <w:rPr>
                <w:rFonts w:ascii="Comic Sans MS" w:hAnsi="Comic Sans MS"/>
                <w:color w:val="292526"/>
              </w:rPr>
              <w:t>Water pots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Painting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easel</w:t>
            </w:r>
          </w:p>
          <w:p w:rsidR="00084151" w:rsidRPr="00DA34E2" w:rsidRDefault="00084151" w:rsidP="003D5486">
            <w:pPr>
              <w:pStyle w:val="TableParagraph"/>
              <w:numPr>
                <w:ilvl w:val="0"/>
                <w:numId w:val="16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Variety of sized paper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6"/>
              </w:numPr>
              <w:spacing w:before="0"/>
              <w:ind w:right="195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Printing materials, such as sponges, sponge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rollers,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stamps</w:t>
            </w:r>
          </w:p>
          <w:p w:rsidR="00084151" w:rsidRPr="00DA34E2" w:rsidRDefault="00084151" w:rsidP="00DA34E2">
            <w:pPr>
              <w:pStyle w:val="TableParagraph"/>
              <w:spacing w:before="0"/>
              <w:ind w:left="111" w:right="195"/>
              <w:rPr>
                <w:rFonts w:ascii="Comic Sans MS" w:hAnsi="Comic Sans MS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Watercolour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palettes</w:t>
            </w:r>
          </w:p>
          <w:p w:rsidR="00F152BF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69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Perspex/plastic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sheets,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CDs,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large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cardboard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surfaces,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wrapping paper</w:t>
            </w:r>
          </w:p>
          <w:p w:rsidR="00F152BF" w:rsidRPr="00F152BF" w:rsidRDefault="00084151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69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Card of different colours and thickness, including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cartridge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sugar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F152BF">
              <w:rPr>
                <w:rFonts w:ascii="Comic Sans MS" w:hAnsi="Comic Sans MS"/>
                <w:color w:val="292526"/>
              </w:rPr>
              <w:t>paper</w:t>
            </w:r>
          </w:p>
          <w:p w:rsidR="00B12C70" w:rsidRPr="00DA34E2" w:rsidRDefault="00F152BF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699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T</w:t>
            </w:r>
            <w:r w:rsidR="00084151" w:rsidRPr="00DA34E2">
              <w:rPr>
                <w:rFonts w:ascii="Comic Sans MS" w:hAnsi="Comic Sans MS"/>
                <w:color w:val="292526"/>
              </w:rPr>
              <w:t>in</w:t>
            </w:r>
            <w:r w:rsidR="00084151"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foil,</w:t>
            </w:r>
            <w:r w:rsidR="00084151"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cling</w:t>
            </w:r>
            <w:r>
              <w:rPr>
                <w:rFonts w:ascii="Comic Sans MS" w:hAnsi="Comic Sans MS"/>
                <w:color w:val="292526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film,</w:t>
            </w:r>
            <w:r w:rsidR="00084151"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shower</w:t>
            </w:r>
            <w:r w:rsidR="00084151"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curtain,</w:t>
            </w:r>
            <w:r w:rsidR="00084151"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cloth/fabric</w:t>
            </w:r>
            <w:r w:rsidR="00084151" w:rsidRPr="00DA34E2">
              <w:rPr>
                <w:rFonts w:ascii="Comic Sans MS" w:hAnsi="Comic Sans MS"/>
              </w:rPr>
              <w:t xml:space="preserve">, </w:t>
            </w:r>
          </w:p>
          <w:p w:rsidR="00084151" w:rsidRPr="00DA34E2" w:rsidRDefault="00084151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69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Large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rolls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paper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collaborative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art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F152BF" w:rsidRPr="00F152BF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55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Printing materials, such as potatoes for printing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carving,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corks,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bottle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tops,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toothbrushes,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hair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combs,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fly swatters, scrubbing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brushes</w:t>
            </w:r>
            <w:r w:rsidR="00084151" w:rsidRPr="00DA34E2">
              <w:rPr>
                <w:rFonts w:ascii="Comic Sans MS" w:hAnsi="Comic Sans MS"/>
                <w:color w:val="292526"/>
              </w:rPr>
              <w:t xml:space="preserve"> potato</w:t>
            </w:r>
            <w:r w:rsidR="00084151"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mashers,</w:t>
            </w:r>
            <w:r w:rsidR="00084151"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="00F152BF">
              <w:rPr>
                <w:rFonts w:ascii="Comic Sans MS" w:hAnsi="Comic Sans MS"/>
                <w:color w:val="292526"/>
              </w:rPr>
              <w:t>plungers.</w:t>
            </w:r>
          </w:p>
          <w:p w:rsidR="00B12C70" w:rsidRPr="00DA34E2" w:rsidRDefault="00084151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55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Printing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bubble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wrap,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string,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rubber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bands</w:t>
            </w:r>
          </w:p>
          <w:p w:rsidR="00084151" w:rsidRPr="00DA34E2" w:rsidRDefault="00084151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55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Unusual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objects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inspire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observational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drawing,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 flowers or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seeds</w:t>
            </w:r>
          </w:p>
          <w:p w:rsidR="00F152BF" w:rsidRPr="00F152BF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Straws for blow painting</w:t>
            </w:r>
            <w:r w:rsidR="00084151" w:rsidRPr="00DA34E2">
              <w:rPr>
                <w:rFonts w:ascii="Comic Sans MS" w:hAnsi="Comic Sans MS"/>
                <w:color w:val="292526"/>
              </w:rPr>
              <w:t>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084151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Paint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spritzers,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plant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sprays</w:t>
            </w:r>
          </w:p>
          <w:p w:rsidR="00F152BF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Frozen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lolly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sticks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Wax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crayons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resist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</w:t>
            </w:r>
          </w:p>
          <w:p w:rsidR="00B12C70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808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Colour charts</w:t>
            </w:r>
          </w:p>
          <w:p w:rsidR="004D51B2" w:rsidRPr="00DA34E2" w:rsidRDefault="004D51B2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808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Mirrors</w:t>
            </w:r>
          </w:p>
          <w:p w:rsidR="00084151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ind w:right="8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Pipettes</w:t>
            </w:r>
            <w:r w:rsidR="00084151" w:rsidRPr="00DA34E2">
              <w:rPr>
                <w:rFonts w:ascii="Comic Sans MS" w:hAnsi="Comic Sans MS"/>
                <w:color w:val="292526"/>
              </w:rPr>
              <w:t>, syringes, measuring spoons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surfaces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foam,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pretend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snow,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ice</w:t>
            </w:r>
          </w:p>
          <w:p w:rsidR="00084151" w:rsidRPr="00DA34E2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Books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artists</w:t>
            </w:r>
            <w:r w:rsidR="00084151" w:rsidRPr="00DA34E2">
              <w:rPr>
                <w:rFonts w:ascii="Comic Sans MS" w:hAnsi="Comic Sans MS"/>
                <w:color w:val="292526"/>
              </w:rPr>
              <w:t>, Artist’s</w:t>
            </w:r>
            <w:r w:rsidR="00084151"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paintings</w:t>
            </w:r>
            <w:r w:rsidR="00084151"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for</w:t>
            </w:r>
            <w:r w:rsidR="00084151"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inspiration</w:t>
            </w:r>
          </w:p>
          <w:p w:rsidR="009F71FE" w:rsidRPr="00F152BF" w:rsidRDefault="009F71FE" w:rsidP="003D5486">
            <w:pPr>
              <w:pStyle w:val="TableParagraph"/>
              <w:numPr>
                <w:ilvl w:val="0"/>
                <w:numId w:val="17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Natural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twigs</w:t>
            </w:r>
            <w:r w:rsidR="00084151"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>and</w:t>
            </w:r>
            <w:r w:rsidR="00084151"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084151" w:rsidRPr="00DA34E2">
              <w:rPr>
                <w:rFonts w:ascii="Comic Sans MS" w:hAnsi="Comic Sans MS"/>
                <w:color w:val="292526"/>
              </w:rPr>
              <w:t xml:space="preserve">leaves, </w:t>
            </w:r>
            <w:r w:rsidR="00084151"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mud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pebbles</w:t>
            </w:r>
          </w:p>
          <w:p w:rsidR="00F152BF" w:rsidRPr="00DA34E2" w:rsidRDefault="00F152BF" w:rsidP="00F152BF">
            <w:pPr>
              <w:pStyle w:val="TableParagraph"/>
              <w:spacing w:before="0"/>
              <w:ind w:left="720"/>
              <w:rPr>
                <w:rFonts w:ascii="Comic Sans MS" w:hAnsi="Comic Sans MS"/>
              </w:rPr>
            </w:pPr>
          </w:p>
        </w:tc>
      </w:tr>
    </w:tbl>
    <w:p w:rsidR="009F71FE" w:rsidRPr="00DA34E2" w:rsidRDefault="009F71FE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9F71FE" w:rsidRPr="00DA34E2" w:rsidTr="009F71FE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</w:t>
            </w:r>
            <w:r w:rsidR="005A0A36" w:rsidRPr="00DA34E2">
              <w:rPr>
                <w:rFonts w:ascii="Comic Sans MS" w:hAnsi="Comic Sans MS"/>
                <w:b/>
                <w:bCs/>
                <w:color w:val="FFFFFF"/>
              </w:rPr>
              <w:t>?</w:t>
            </w:r>
          </w:p>
        </w:tc>
      </w:tr>
      <w:tr w:rsidR="009F71FE" w:rsidRPr="00DA34E2" w:rsidTr="009F71FE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9F71FE" w:rsidRPr="00DA34E2" w:rsidRDefault="009F71FE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9F71FE" w:rsidRPr="00DA34E2" w:rsidTr="004D51B2">
        <w:trPr>
          <w:trHeight w:val="8241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9F71FE" w:rsidRPr="00F152BF" w:rsidRDefault="009F71FE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F152BF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F152BF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F152BF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F152BF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F152BF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F152BF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F152BF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F152BF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9F71FE" w:rsidRPr="00DA34E2" w:rsidRDefault="009F71FE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Vocabulary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associated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with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mark-making,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printing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tools,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sponge,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stamp, brush, roller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</w:rPr>
              <w:t>Art,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paint, painting</w:t>
            </w:r>
            <w:r w:rsidR="004D51B2" w:rsidRPr="00DA34E2">
              <w:rPr>
                <w:rFonts w:ascii="Comic Sans MS" w:hAnsi="Comic Sans MS"/>
              </w:rPr>
              <w:t xml:space="preserve">, </w:t>
            </w:r>
            <w:r w:rsidRPr="00DA34E2">
              <w:rPr>
                <w:rFonts w:ascii="Comic Sans MS" w:hAnsi="Comic Sans MS"/>
                <w:color w:val="292526"/>
              </w:rPr>
              <w:t>Colour names, colour chart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Mix, add, make, hold, mark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Light, lighter, dark, darker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Dry,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wet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  <w:color w:val="292526"/>
                <w:spacing w:val="-51"/>
              </w:rPr>
            </w:pPr>
            <w:r w:rsidRPr="00DA34E2">
              <w:rPr>
                <w:rFonts w:ascii="Comic Sans MS" w:hAnsi="Comic Sans MS"/>
                <w:color w:val="292526"/>
              </w:rPr>
              <w:t>Line,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round,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thick,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colourful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Splash,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spray,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press,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print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Shape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vocabulary,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circle,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square,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round,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wavy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8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Size/position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vocabulary,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big,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large,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small,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little,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off,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next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 front,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behind</w:t>
            </w:r>
          </w:p>
          <w:p w:rsidR="009F71FE" w:rsidRPr="00DA34E2" w:rsidRDefault="009F71FE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F152BF" w:rsidRPr="00F152BF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Liquid,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ink,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watercolour</w:t>
            </w:r>
            <w:r w:rsidR="004D51B2" w:rsidRPr="00DA34E2">
              <w:rPr>
                <w:rFonts w:ascii="Comic Sans MS" w:hAnsi="Comic Sans MS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Dab,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strokes,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splatter,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drizzle,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swirl,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smudge</w:t>
            </w:r>
          </w:p>
          <w:p w:rsidR="00F152BF" w:rsidRPr="00F152BF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Sketch</w:t>
            </w:r>
            <w:r w:rsidR="00F152BF">
              <w:rPr>
                <w:rFonts w:ascii="Comic Sans MS" w:hAnsi="Comic Sans MS"/>
                <w:color w:val="292526"/>
              </w:rPr>
              <w:t>,</w:t>
            </w:r>
            <w:r w:rsidR="004D51B2" w:rsidRPr="00DA34E2">
              <w:rPr>
                <w:rFonts w:ascii="Comic Sans MS" w:hAnsi="Comic Sans MS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Bold,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vibrant,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bright,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matte,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glossy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Shape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e.g.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2D,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straight,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zig-zag,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curvy,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ind w:right="5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Experiment,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control,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effect,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combine,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blend,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tone,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shade,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texture,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movement,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action, respond, imagine, observation, observe, technique, layer, detail,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frame,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ind w:right="56"/>
              <w:rPr>
                <w:rFonts w:ascii="Comic Sans MS" w:hAnsi="Comic Sans MS"/>
                <w:color w:val="292526"/>
                <w:spacing w:val="-51"/>
              </w:rPr>
            </w:pPr>
            <w:r w:rsidRPr="00DA34E2">
              <w:rPr>
                <w:rFonts w:ascii="Comic Sans MS" w:hAnsi="Comic Sans MS"/>
                <w:color w:val="292526"/>
              </w:rPr>
              <w:t>Primary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pastel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shades,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earth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tones,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warm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cool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colours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ind w:right="5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Scene,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portrait, landscape</w:t>
            </w:r>
            <w:r w:rsidR="00F152BF">
              <w:rPr>
                <w:rFonts w:ascii="Comic Sans MS" w:hAnsi="Comic Sans MS"/>
                <w:color w:val="292526"/>
              </w:rPr>
              <w:t>,</w:t>
            </w:r>
            <w:r w:rsidR="004D51B2" w:rsidRPr="00DA34E2">
              <w:rPr>
                <w:rFonts w:ascii="Comic Sans MS" w:hAnsi="Comic Sans MS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Artist,</w:t>
            </w:r>
            <w:r w:rsidRPr="00DA34E2">
              <w:rPr>
                <w:rFonts w:ascii="Comic Sans MS" w:hAnsi="Comic Sans MS"/>
                <w:color w:val="292526"/>
                <w:spacing w:val="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artwork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9"/>
              </w:numPr>
              <w:spacing w:before="0"/>
              <w:ind w:right="5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Size/position vocabulary, e.g. wide, broad, fine, tiny, narrow, above, below,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near,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far,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foreground,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background,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perspective,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panorama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landscape,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centre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.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painting.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going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ind w:right="91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objects/posters/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photographs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colours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describe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texture?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ind w:right="82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painting?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materials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proofErr w:type="gramEnd"/>
            <w:r w:rsidRPr="00DA34E2">
              <w:rPr>
                <w:rFonts w:ascii="Comic Sans MS" w:hAnsi="Comic Sans MS"/>
                <w:color w:val="292526"/>
                <w:spacing w:val="-1"/>
              </w:rPr>
              <w:t>…</w:t>
            </w:r>
            <w:r w:rsidRPr="00DA34E2">
              <w:rPr>
                <w:rFonts w:ascii="Comic Sans MS" w:hAnsi="Comic Sans MS"/>
                <w:color w:val="292526"/>
              </w:rPr>
              <w:t>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ind w:right="77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Why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choose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that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colour/shape/brush?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ind w:right="70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work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together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shapes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creation?</w:t>
            </w:r>
            <w:r w:rsidR="004D51B2" w:rsidRPr="00DA34E2">
              <w:rPr>
                <w:rFonts w:ascii="Comic Sans MS" w:hAnsi="Comic Sans MS"/>
                <w:color w:val="231F20"/>
                <w:spacing w:val="-1"/>
              </w:rPr>
              <w:t xml:space="preserve"> 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20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Spend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few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moments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looking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="00B12C70" w:rsidRPr="00DA34E2">
              <w:rPr>
                <w:rFonts w:ascii="Comic Sans MS" w:hAnsi="Comic Sans MS"/>
                <w:color w:val="231F2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="004D51B2"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 xml:space="preserve">painting. What </w:t>
            </w:r>
            <w:r w:rsidRPr="00DA34E2">
              <w:rPr>
                <w:rFonts w:ascii="Comic Sans MS" w:hAnsi="Comic Sans MS"/>
                <w:color w:val="231F20"/>
              </w:rPr>
              <w:t>do you see? What do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 think the artist used to create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57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painting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feel?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11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words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describe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artwork?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22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If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going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paint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picture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again,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change?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colour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for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the…?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30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painting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speed/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size/emotion?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lines?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57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favourite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part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31F20"/>
              </w:rPr>
              <w:t>this</w:t>
            </w:r>
            <w:r w:rsidR="004D51B2" w:rsidRPr="00DA34E2">
              <w:rPr>
                <w:rFonts w:ascii="Comic Sans MS" w:hAnsi="Comic Sans MS"/>
                <w:color w:val="231F2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painting</w:t>
            </w:r>
            <w:proofErr w:type="gramEnd"/>
            <w:r w:rsidRPr="00DA34E2">
              <w:rPr>
                <w:rFonts w:ascii="Comic Sans MS" w:hAnsi="Comic Sans MS"/>
                <w:color w:val="231F20"/>
              </w:rPr>
              <w:t>?</w:t>
            </w:r>
          </w:p>
          <w:p w:rsidR="004D51B2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9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part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picture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31F20"/>
              </w:rPr>
              <w:t>enjoy</w:t>
            </w:r>
            <w:r w:rsidR="004D51B2" w:rsidRPr="00DA34E2">
              <w:rPr>
                <w:rFonts w:ascii="Comic Sans MS" w:hAnsi="Comic Sans MS"/>
                <w:color w:val="231F2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creating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most?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Why?</w:t>
            </w:r>
          </w:p>
          <w:p w:rsidR="009F71FE" w:rsidRPr="00DA34E2" w:rsidRDefault="009F71FE" w:rsidP="003D548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adjustRightInd/>
              <w:spacing w:before="0"/>
              <w:ind w:right="9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 should we do with your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creation?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display</w:t>
            </w:r>
            <w:r w:rsidR="004D51B2"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it?</w:t>
            </w:r>
          </w:p>
        </w:tc>
      </w:tr>
    </w:tbl>
    <w:p w:rsidR="005A0A36" w:rsidRPr="00DA34E2" w:rsidRDefault="00F152BF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786CBAC" wp14:editId="29403BBC">
            <wp:simplePos x="0" y="0"/>
            <wp:positionH relativeFrom="margin">
              <wp:posOffset>9387840</wp:posOffset>
            </wp:positionH>
            <wp:positionV relativeFrom="paragraph">
              <wp:posOffset>53340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5814FA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F152BF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Maths</w:t>
      </w:r>
      <w:r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3"/>
        <w:gridCol w:w="9265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DB7A19">
        <w:trPr>
          <w:trHeight w:val="450"/>
        </w:trPr>
        <w:tc>
          <w:tcPr>
            <w:tcW w:w="6383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4BF97BF7" wp14:editId="3D159975">
                  <wp:extent cx="133350" cy="1238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265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00ACF879" wp14:editId="06C4DAB4">
                      <wp:extent cx="299720" cy="122555"/>
                      <wp:effectExtent l="0" t="0" r="0" b="1905"/>
                      <wp:docPr id="1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AAD9E86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DB7A19">
        <w:trPr>
          <w:trHeight w:val="406"/>
        </w:trPr>
        <w:tc>
          <w:tcPr>
            <w:tcW w:w="6383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66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Counters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9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Sorting hoops</w:t>
            </w:r>
          </w:p>
          <w:p w:rsidR="003A7164" w:rsidRPr="007F40E0" w:rsidRDefault="005814FA" w:rsidP="007F40E0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</w:rPr>
              <w:t>Natural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materials</w:t>
            </w:r>
            <w:r w:rsidR="003A7164">
              <w:rPr>
                <w:rFonts w:ascii="Comic Sans MS" w:hAnsi="Comic Sans MS"/>
                <w:color w:val="292526"/>
              </w:rPr>
              <w:t xml:space="preserve"> shells and log slices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(for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sorting,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comparing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counting)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3A7164" w:rsidRPr="003A7164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Small world toys (for sorting, comparing and counting)</w:t>
            </w:r>
          </w:p>
          <w:p w:rsidR="005814FA" w:rsidRPr="00DA34E2" w:rsidRDefault="003A7164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Numbered peg dolls</w:t>
            </w:r>
            <w:r w:rsidR="005814FA"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2291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Number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lines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number</w:t>
            </w:r>
            <w:r w:rsid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tracks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3A7164" w:rsidRPr="003A7164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62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Magnetic numbers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62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Numeral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</w:rPr>
              <w:t>trays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154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Number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F152BF">
              <w:rPr>
                <w:rFonts w:ascii="Comic Sans MS" w:hAnsi="Comic Sans MS"/>
                <w:color w:val="292526"/>
              </w:rPr>
              <w:t>books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Shapes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(2D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3D)</w:t>
            </w:r>
          </w:p>
          <w:p w:rsidR="005814FA" w:rsidRPr="00DA34E2" w:rsidRDefault="00DB7A19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1616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Beads</w:t>
            </w:r>
            <w:r w:rsidR="005814FA"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446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1-6 dice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Clipboards,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paper,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pencils</w:t>
            </w:r>
          </w:p>
          <w:p w:rsidR="005A0A36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19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whiteboards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pens</w:t>
            </w:r>
          </w:p>
          <w:p w:rsidR="005A0A36" w:rsidRDefault="00F152BF" w:rsidP="003D5486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Jigsaws</w:t>
            </w:r>
          </w:p>
          <w:p w:rsidR="00DB7A19" w:rsidRPr="00DA34E2" w:rsidRDefault="00DB7A19" w:rsidP="003D5486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Boxes of different sizes</w:t>
            </w: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265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DB7A19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295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Sand timers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29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Coins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Playing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cards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2207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</w:rPr>
              <w:t>Five-frames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ten-frames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2207"/>
              <w:rPr>
                <w:rFonts w:ascii="Comic Sans MS" w:hAnsi="Comic Sans MS"/>
                <w:color w:val="292526"/>
                <w:spacing w:val="1"/>
              </w:rPr>
            </w:pPr>
            <w:r w:rsidRPr="00DA34E2">
              <w:rPr>
                <w:rFonts w:ascii="Comic Sans MS" w:hAnsi="Comic Sans MS"/>
                <w:color w:val="292526"/>
              </w:rPr>
              <w:t>Double-sided counters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220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Maths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games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Number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formation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8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Items of different lengths (for children to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compare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measure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using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non-standard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units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rulers)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Numbered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baskets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bowls</w:t>
            </w:r>
          </w:p>
          <w:p w:rsidR="005A0A36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0-9 dice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Scales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objects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compare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weight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88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Clock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Calendar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Diaries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Tangrams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Calculator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ind w:right="304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Hundred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square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Resources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explore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capacity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(such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bottles,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jugs and containers of different sizes and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shapes)</w:t>
            </w:r>
            <w:r w:rsidR="00F152BF" w:rsidRPr="00DA34E2">
              <w:rPr>
                <w:rFonts w:ascii="Comic Sans MS" w:hAnsi="Comic Sans MS"/>
                <w:color w:val="292526"/>
              </w:rPr>
              <w:t xml:space="preserve"> </w:t>
            </w:r>
          </w:p>
          <w:p w:rsidR="00DB7A19" w:rsidRDefault="00F152BF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Interlocking cubes </w:t>
            </w:r>
          </w:p>
          <w:p w:rsidR="00DB7A19" w:rsidRDefault="00F152BF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Pegboards </w:t>
            </w:r>
          </w:p>
          <w:p w:rsidR="00DB7A19" w:rsidRDefault="00F152BF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Washing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 xml:space="preserve">line </w:t>
            </w:r>
          </w:p>
          <w:p w:rsidR="00DB7A19" w:rsidRDefault="00F152BF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Matching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cards</w:t>
            </w:r>
            <w:r w:rsidR="00DB7A19">
              <w:rPr>
                <w:rFonts w:ascii="Comic Sans MS" w:hAnsi="Comic Sans MS"/>
                <w:color w:val="292526"/>
              </w:rPr>
              <w:t xml:space="preserve"> / Lotto Games</w:t>
            </w:r>
            <w:r w:rsidR="00DB7A19" w:rsidRPr="00DA34E2">
              <w:rPr>
                <w:rFonts w:ascii="Comic Sans MS" w:hAnsi="Comic Sans MS"/>
                <w:color w:val="292526"/>
              </w:rPr>
              <w:t xml:space="preserve"> </w:t>
            </w:r>
          </w:p>
          <w:p w:rsidR="00DB7A19" w:rsidRDefault="00DB7A19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cotton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reels</w:t>
            </w:r>
          </w:p>
          <w:p w:rsidR="00DB7A19" w:rsidRDefault="00DB7A19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Measuring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 xml:space="preserve">containers </w:t>
            </w:r>
          </w:p>
          <w:p w:rsidR="005814FA" w:rsidRPr="00DA34E2" w:rsidRDefault="00DB7A19" w:rsidP="003D5486">
            <w:pPr>
              <w:pStyle w:val="TableParagraph"/>
              <w:numPr>
                <w:ilvl w:val="0"/>
                <w:numId w:val="3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Dominoes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0"/>
        <w:gridCol w:w="4252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DB7A19">
        <w:trPr>
          <w:trHeight w:val="320"/>
        </w:trPr>
        <w:tc>
          <w:tcPr>
            <w:tcW w:w="6950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8754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5814FA" w:rsidRPr="00DA34E2" w:rsidTr="00DB7A19">
        <w:trPr>
          <w:trHeight w:val="3383"/>
        </w:trPr>
        <w:tc>
          <w:tcPr>
            <w:tcW w:w="6950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5814FA" w:rsidRPr="00DB7A19" w:rsidRDefault="005814FA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DB7A19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B7A19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DB7A19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DB7A1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B7A1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DB7A1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DB7A1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DB7A1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DB7A19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DB7A1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DB7A1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DB7A1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DB7A1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DB7A1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5814FA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DB7A19" w:rsidRPr="00DB7A19" w:rsidRDefault="00DB7A19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  <w:color w:val="292526"/>
              </w:rPr>
            </w:pPr>
            <w:r w:rsidRPr="00DB7A19">
              <w:rPr>
                <w:rFonts w:ascii="Comic Sans MS" w:hAnsi="Comic Sans MS"/>
                <w:color w:val="292526"/>
              </w:rPr>
              <w:t>Number names, numbers, numeral</w:t>
            </w:r>
          </w:p>
          <w:p w:rsidR="00DB7A19" w:rsidRDefault="00DB7A19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Count, Count on, Count back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Compare,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amount,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more,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less,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fewer,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same.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Higher, lower, full, empty, big/bigger, small/smaller, long/longer, tall/taller, short/shorter,</w:t>
            </w:r>
            <w:r w:rsidRPr="00DB7A19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heavy/heavier,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light/lighter,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wide/wider,</w:t>
            </w:r>
            <w:r w:rsidRPr="00DB7A19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fatter/thinner,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big,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little.</w:t>
            </w:r>
          </w:p>
          <w:p w:rsidR="00DB7A19" w:rsidRP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Match, sort, same, different.</w:t>
            </w:r>
            <w:r w:rsidRPr="00DB7A1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Balance,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measure,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weigh,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scales.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2D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shape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names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(such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as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circle,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triangle,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square,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rectangle),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round,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flat,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straight,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curvy,</w:t>
            </w:r>
            <w:r w:rsidRPr="00DB7A1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pointy,</w:t>
            </w:r>
            <w:r w:rsidRPr="00DB7A1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pointed.</w:t>
            </w:r>
          </w:p>
          <w:p w:rsidR="00DB7A19" w:rsidRP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3D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shape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names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(cube,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cuboid,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cylinder,</w:t>
            </w:r>
            <w:r w:rsidRPr="00DB7A1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cone,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DB7A19">
              <w:rPr>
                <w:rFonts w:ascii="Comic Sans MS" w:hAnsi="Comic Sans MS"/>
                <w:color w:val="292526"/>
              </w:rPr>
              <w:t>sphere)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Days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of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the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week,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months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of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year,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clock,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time,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day,</w:t>
            </w:r>
          </w:p>
          <w:p w:rsidR="00DB7A19" w:rsidRP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Pattern, repeat, first, next, before, after, continue, copy, create, sequence, order.</w:t>
            </w:r>
            <w:r w:rsidRPr="00DB7A1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B7A19" w:rsidRDefault="005814FA" w:rsidP="003D5486">
            <w:pPr>
              <w:pStyle w:val="TableParagraph"/>
              <w:numPr>
                <w:ilvl w:val="0"/>
                <w:numId w:val="33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Positional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language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words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(such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as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in,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on,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under,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next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to,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between,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in</w:t>
            </w:r>
            <w:r w:rsidRPr="00DB7A1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front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of,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behind).</w:t>
            </w:r>
          </w:p>
          <w:p w:rsidR="005814FA" w:rsidRPr="00DA34E2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DB7A19" w:rsidRPr="00DB7A19" w:rsidRDefault="005814FA" w:rsidP="003D5486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Quantity</w:t>
            </w:r>
            <w:r w:rsidR="00DB7A19">
              <w:rPr>
                <w:rFonts w:ascii="Comic Sans MS" w:hAnsi="Comic Sans MS"/>
              </w:rPr>
              <w:t xml:space="preserve">, </w:t>
            </w:r>
            <w:r w:rsidRPr="00DB7A19">
              <w:rPr>
                <w:rFonts w:ascii="Comic Sans MS" w:hAnsi="Comic Sans MS"/>
                <w:color w:val="292526"/>
              </w:rPr>
              <w:t>Add,</w:t>
            </w:r>
            <w:r w:rsidRPr="00DB7A19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addition,</w:t>
            </w:r>
            <w:r w:rsidRPr="00DB7A1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take</w:t>
            </w:r>
            <w:r w:rsidRPr="00DB7A1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away,</w:t>
            </w:r>
            <w:r w:rsidRPr="00DB7A19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subtraction,</w:t>
            </w:r>
            <w:r w:rsidRPr="00DB7A1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altogether,</w:t>
            </w:r>
            <w:r w:rsidRPr="00DB7A19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="00DB7A19" w:rsidRPr="00DB7A19">
              <w:rPr>
                <w:rFonts w:ascii="Comic Sans MS" w:hAnsi="Comic Sans MS"/>
                <w:color w:val="292526"/>
              </w:rPr>
              <w:t>equals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Coin,</w:t>
            </w:r>
            <w:r w:rsidRPr="00DB7A1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pound, pence,</w:t>
            </w:r>
            <w:r w:rsidRPr="00DB7A1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penny.</w:t>
            </w:r>
          </w:p>
          <w:p w:rsidR="00B81D01" w:rsidRPr="00B81D01" w:rsidRDefault="005814FA" w:rsidP="003D5486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Sides,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corners,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edges,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vertices,</w:t>
            </w:r>
            <w:r w:rsidRPr="00DB7A1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faces,</w:t>
            </w:r>
            <w:r w:rsidRPr="00DB7A19">
              <w:rPr>
                <w:rFonts w:ascii="Comic Sans MS" w:hAnsi="Comic Sans MS"/>
                <w:color w:val="292526"/>
                <w:spacing w:val="46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rotate,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manipulate,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combine,</w:t>
            </w:r>
            <w:r w:rsidRPr="00DB7A1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proofErr w:type="gramStart"/>
            <w:r w:rsidRPr="00DB7A19">
              <w:rPr>
                <w:rFonts w:ascii="Comic Sans MS" w:hAnsi="Comic Sans MS"/>
                <w:color w:val="292526"/>
              </w:rPr>
              <w:t>decompose</w:t>
            </w:r>
            <w:proofErr w:type="gramEnd"/>
            <w:r w:rsidRPr="00DB7A19">
              <w:rPr>
                <w:rFonts w:ascii="Comic Sans MS" w:hAnsi="Comic Sans MS"/>
                <w:color w:val="292526"/>
              </w:rPr>
              <w:t>.</w:t>
            </w:r>
            <w:r w:rsidRPr="00DB7A1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DB7A19" w:rsidRDefault="005814FA" w:rsidP="003D5486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</w:rPr>
              <w:t>Route,</w:t>
            </w:r>
            <w:r w:rsidRPr="00DB7A1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direction, forwards, backwards, right,</w:t>
            </w:r>
            <w:r w:rsidRPr="00DB7A1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left.</w:t>
            </w:r>
          </w:p>
          <w:p w:rsidR="005814FA" w:rsidRPr="00DB7A19" w:rsidRDefault="005814FA" w:rsidP="003D5486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="Comic Sans MS" w:hAnsi="Comic Sans MS"/>
              </w:rPr>
            </w:pPr>
            <w:r w:rsidRPr="00DB7A19">
              <w:rPr>
                <w:rFonts w:ascii="Comic Sans MS" w:hAnsi="Comic Sans MS"/>
                <w:color w:val="292526"/>
                <w:spacing w:val="-1"/>
              </w:rPr>
              <w:t>Routine,</w:t>
            </w:r>
            <w:r w:rsidRPr="00DB7A19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  <w:spacing w:val="-1"/>
              </w:rPr>
              <w:t>events,</w:t>
            </w:r>
            <w:r w:rsidRPr="00DB7A19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calendar,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o’clock,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today,</w:t>
            </w:r>
            <w:r w:rsidRPr="00DB7A19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tomorrow,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yesterday,</w:t>
            </w:r>
            <w:r w:rsidRPr="00DB7A19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B7A19">
              <w:rPr>
                <w:rFonts w:ascii="Comic Sans MS" w:hAnsi="Comic Sans MS"/>
                <w:color w:val="292526"/>
              </w:rPr>
              <w:t>week.</w:t>
            </w:r>
          </w:p>
        </w:tc>
        <w:tc>
          <w:tcPr>
            <w:tcW w:w="4252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Show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2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>will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need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for…?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notice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when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proofErr w:type="gramEnd"/>
            <w:r w:rsidRPr="00DA34E2">
              <w:rPr>
                <w:rFonts w:ascii="Comic Sans MS" w:hAnsi="Comic Sans MS"/>
                <w:color w:val="292526"/>
                <w:spacing w:val="-1"/>
              </w:rPr>
              <w:t>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much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have?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many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bears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there?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ind w:right="63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find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number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ind w:right="62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 think that I should put six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objects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into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bowl.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Am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correct?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many…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see/find?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ind w:right="20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Did you need to count these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dots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recognise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amount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without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counting?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one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heaviest?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taller?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adjustRightInd/>
              <w:spacing w:before="0"/>
              <w:ind w:right="73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repeating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2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pattern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correct?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know?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38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should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come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number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missing?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shape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sides?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21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shape?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48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shape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same/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different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shape?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shape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106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many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have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altogether?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set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has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more/fewer?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find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same?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adjustRightInd/>
              <w:spacing w:before="0"/>
              <w:ind w:right="20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 do you think will happen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if: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br/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-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add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one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counter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ten-frame;</w:t>
            </w:r>
          </w:p>
          <w:p w:rsidR="005814FA" w:rsidRPr="00DA34E2" w:rsidRDefault="005814FA" w:rsidP="003D5486">
            <w:pPr>
              <w:pStyle w:val="TableParagraph"/>
              <w:numPr>
                <w:ilvl w:val="1"/>
                <w:numId w:val="20"/>
              </w:numPr>
              <w:tabs>
                <w:tab w:val="left" w:pos="387"/>
              </w:tabs>
              <w:adjustRightInd/>
              <w:spacing w:before="0"/>
              <w:ind w:left="38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take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one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counter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away;</w:t>
            </w:r>
          </w:p>
          <w:p w:rsidR="005814FA" w:rsidRPr="00DA34E2" w:rsidRDefault="005814FA" w:rsidP="003D5486">
            <w:pPr>
              <w:pStyle w:val="TableParagraph"/>
              <w:numPr>
                <w:ilvl w:val="1"/>
                <w:numId w:val="20"/>
              </w:numPr>
              <w:tabs>
                <w:tab w:val="left" w:pos="387"/>
              </w:tabs>
              <w:adjustRightInd/>
              <w:spacing w:before="0"/>
              <w:ind w:right="377" w:firstLine="0"/>
              <w:rPr>
                <w:rFonts w:ascii="Comic Sans MS" w:hAnsi="Comic Sans MS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tried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number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seven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another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way?</w:t>
            </w:r>
          </w:p>
        </w:tc>
      </w:tr>
    </w:tbl>
    <w:p w:rsidR="005A0A36" w:rsidRPr="00DB7A19" w:rsidRDefault="00DB7A19" w:rsidP="00DA34E2">
      <w:pPr>
        <w:rPr>
          <w:rFonts w:ascii="Comic Sans MS" w:hAnsi="Comic Sans MS"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786CBAC" wp14:editId="29403BBC">
            <wp:simplePos x="0" y="0"/>
            <wp:positionH relativeFrom="margin">
              <wp:posOffset>9372600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5A0A36" w:rsidRPr="00DA34E2" w:rsidRDefault="005814FA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Construction</w:t>
      </w:r>
      <w:r w:rsidR="00DB7A19"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2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B2A585C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5814FA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482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Wooden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blocks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(variety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sizes)</w:t>
            </w:r>
          </w:p>
          <w:p w:rsidR="003A7164" w:rsidRDefault="003A7164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48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Big foam bricks</w:t>
            </w:r>
          </w:p>
          <w:p w:rsidR="00EC239B" w:rsidRPr="00DA34E2" w:rsidRDefault="00EC239B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48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Planks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2925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</w:rPr>
              <w:t>Plastic building bricks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  <w:spacing w:val="-52"/>
              </w:rPr>
              <w:t xml:space="preserve"> -</w:t>
            </w:r>
          </w:p>
          <w:p w:rsidR="00EC239B" w:rsidRDefault="00EC239B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2925"/>
              <w:rPr>
                <w:rFonts w:ascii="Comic Sans MS" w:hAnsi="Comic Sans MS"/>
                <w:color w:val="292526"/>
              </w:rPr>
            </w:pPr>
            <w:proofErr w:type="spellStart"/>
            <w:r>
              <w:rPr>
                <w:rFonts w:ascii="Comic Sans MS" w:hAnsi="Comic Sans MS"/>
                <w:color w:val="292526"/>
              </w:rPr>
              <w:t>Mobilo</w:t>
            </w:r>
            <w:proofErr w:type="spellEnd"/>
          </w:p>
          <w:p w:rsidR="003A7164" w:rsidRDefault="003A7164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2925"/>
              <w:rPr>
                <w:rFonts w:ascii="Comic Sans MS" w:hAnsi="Comic Sans MS"/>
                <w:color w:val="292526"/>
              </w:rPr>
            </w:pPr>
            <w:proofErr w:type="spellStart"/>
            <w:r>
              <w:rPr>
                <w:rFonts w:ascii="Comic Sans MS" w:hAnsi="Comic Sans MS"/>
                <w:color w:val="292526"/>
              </w:rPr>
              <w:t>Polydron</w:t>
            </w:r>
            <w:proofErr w:type="spellEnd"/>
          </w:p>
          <w:p w:rsidR="003A7164" w:rsidRDefault="003A7164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2925"/>
              <w:rPr>
                <w:rFonts w:ascii="Comic Sans MS" w:hAnsi="Comic Sans MS"/>
                <w:color w:val="292526"/>
              </w:rPr>
            </w:pPr>
            <w:proofErr w:type="spellStart"/>
            <w:r>
              <w:rPr>
                <w:rFonts w:ascii="Comic Sans MS" w:hAnsi="Comic Sans MS"/>
                <w:color w:val="292526"/>
              </w:rPr>
              <w:t>Interstar</w:t>
            </w:r>
            <w:proofErr w:type="spellEnd"/>
          </w:p>
          <w:p w:rsidR="00EC239B" w:rsidRDefault="00DB7A19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V</w:t>
            </w:r>
            <w:r w:rsidR="005814FA" w:rsidRPr="00DA34E2">
              <w:rPr>
                <w:rFonts w:ascii="Comic Sans MS" w:hAnsi="Comic Sans MS"/>
                <w:color w:val="292526"/>
              </w:rPr>
              <w:t>ehicles</w:t>
            </w:r>
            <w:r w:rsidR="005814FA"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(cranes,</w:t>
            </w:r>
            <w:r w:rsidR="005814FA"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diggers,</w:t>
            </w:r>
            <w:r w:rsidR="005814FA"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EC239B">
              <w:rPr>
                <w:rFonts w:ascii="Comic Sans MS" w:hAnsi="Comic Sans MS"/>
                <w:color w:val="292526"/>
              </w:rPr>
              <w:t>cars)</w:t>
            </w:r>
          </w:p>
          <w:p w:rsidR="00EC239B" w:rsidRDefault="00EC239B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  <w:color w:val="292526"/>
                <w:spacing w:val="-5"/>
              </w:rPr>
            </w:pPr>
            <w:r>
              <w:rPr>
                <w:rFonts w:ascii="Comic Sans MS" w:hAnsi="Comic Sans MS"/>
                <w:color w:val="292526"/>
              </w:rPr>
              <w:t>Car / Road mat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people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</w:p>
          <w:p w:rsidR="005814FA" w:rsidRPr="00DA34E2" w:rsidRDefault="00EC239B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34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Tools</w:t>
            </w:r>
            <w:r w:rsidR="005814FA" w:rsidRPr="00DA34E2">
              <w:rPr>
                <w:rFonts w:ascii="Comic Sans MS" w:hAnsi="Comic Sans MS"/>
                <w:color w:val="292526"/>
              </w:rPr>
              <w:t>,</w:t>
            </w:r>
            <w:r w:rsidR="005814FA"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hi-vis</w:t>
            </w:r>
            <w:r w:rsidR="005814FA"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jackets,</w:t>
            </w:r>
            <w:r w:rsidR="005814FA"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hard</w:t>
            </w:r>
            <w:r w:rsidR="005814FA"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hats,</w:t>
            </w:r>
            <w:r w:rsidR="005814FA"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safety</w:t>
            </w:r>
            <w:r w:rsidR="005814FA"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5814FA" w:rsidRPr="00DA34E2">
              <w:rPr>
                <w:rFonts w:ascii="Comic Sans MS" w:hAnsi="Comic Sans MS"/>
                <w:color w:val="292526"/>
              </w:rPr>
              <w:t>goggles,</w:t>
            </w:r>
            <w:r w:rsidR="005814FA"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Clipboards, Paper and pencils</w:t>
            </w:r>
          </w:p>
          <w:p w:rsidR="005A0A36" w:rsidRPr="00DA34E2" w:rsidRDefault="00EC239B" w:rsidP="003D5486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Non-fiction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construction-themed</w:t>
            </w:r>
            <w:r w:rsidRPr="00DA34E2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books</w:t>
            </w: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EC239B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3804"/>
              <w:rPr>
                <w:rFonts w:ascii="Comic Sans MS" w:hAnsi="Comic Sans MS"/>
                <w:color w:val="292526"/>
                <w:spacing w:val="-52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Pipes, </w:t>
            </w:r>
            <w:r w:rsidRPr="00DA34E2">
              <w:rPr>
                <w:rFonts w:ascii="Comic Sans MS" w:hAnsi="Comic Sans MS"/>
                <w:color w:val="292526"/>
              </w:rPr>
              <w:t>ramps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380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3D shapes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125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Variety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construction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kits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363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Marble run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  <w:color w:val="292526"/>
                <w:spacing w:val="-51"/>
              </w:rPr>
            </w:pPr>
            <w:r w:rsidRPr="00DA34E2">
              <w:rPr>
                <w:rFonts w:ascii="Comic Sans MS" w:hAnsi="Comic Sans MS"/>
                <w:color w:val="292526"/>
              </w:rPr>
              <w:t>Large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cardboard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boxes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empty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packaging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5A0A36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Sticky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tape, sticky tack, scissors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260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Rulers, measuring tape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Wheels</w:t>
            </w:r>
          </w:p>
          <w:p w:rsidR="00EC239B" w:rsidRPr="00DA34E2" w:rsidRDefault="00EC239B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19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Photos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buildings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ind w:right="74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Images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books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cultural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religious buildings and famous worldwide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landmarks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Large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construction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resources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crates,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tyres,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planks,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cable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reels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3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Squared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paper/design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sheets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pencils</w:t>
            </w:r>
          </w:p>
          <w:p w:rsidR="003A7164" w:rsidRPr="00DA34E2" w:rsidRDefault="003A7164" w:rsidP="003A7164">
            <w:pPr>
              <w:pStyle w:val="TableParagraph"/>
              <w:numPr>
                <w:ilvl w:val="0"/>
                <w:numId w:val="35"/>
              </w:numPr>
              <w:spacing w:before="0"/>
              <w:ind w:right="292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Train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track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trains</w:t>
            </w:r>
          </w:p>
          <w:p w:rsidR="003A7164" w:rsidRPr="00DA34E2" w:rsidRDefault="003A7164" w:rsidP="003A7164">
            <w:pPr>
              <w:pStyle w:val="TableParagraph"/>
              <w:numPr>
                <w:ilvl w:val="0"/>
                <w:numId w:val="35"/>
              </w:numPr>
              <w:spacing w:before="0"/>
              <w:ind w:right="44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Small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world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animals</w:t>
            </w:r>
          </w:p>
          <w:p w:rsidR="005814FA" w:rsidRDefault="005814FA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EC239B" w:rsidRPr="00DA34E2" w:rsidRDefault="00EC239B" w:rsidP="00EC239B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5814FA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5814FA" w:rsidRPr="00EC239B" w:rsidRDefault="005814FA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EC239B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EC239B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EC239B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EC239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EC239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EC239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EC239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EC239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EC239B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EC239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EC239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EC239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EC239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EC239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5814FA" w:rsidRPr="00DA34E2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Build,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fit,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join,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fix,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mend,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turn,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spin,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move,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push,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clip,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balance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Plan,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draw,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write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Tall,</w:t>
            </w:r>
            <w:r w:rsidRPr="00EC239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short,</w:t>
            </w:r>
            <w:r w:rsidRPr="00EC239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taller,</w:t>
            </w:r>
            <w:r w:rsidRPr="00EC239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shorter,</w:t>
            </w:r>
            <w:r w:rsidRPr="00EC239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big,</w:t>
            </w:r>
            <w:r w:rsidRPr="00EC23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small,</w:t>
            </w:r>
            <w:r w:rsidRPr="00EC239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="00EC239B">
              <w:rPr>
                <w:rFonts w:ascii="Comic Sans MS" w:hAnsi="Comic Sans MS"/>
                <w:color w:val="292526"/>
              </w:rPr>
              <w:t>bigger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Wood,</w:t>
            </w:r>
            <w:r w:rsidRPr="00EC23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metal,</w:t>
            </w:r>
            <w:r w:rsidRPr="00EC23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plastic,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cardboard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On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top,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underneath,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next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to,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beside,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inside,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outside,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behind,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in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front,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between</w:t>
            </w:r>
            <w:r w:rsidRPr="00EC23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Strong,</w:t>
            </w:r>
            <w:r w:rsidRPr="00EC23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bendy,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hard,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soft, thick, thin,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clear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House,</w:t>
            </w:r>
            <w:r w:rsidRPr="00EC239B">
              <w:rPr>
                <w:rFonts w:ascii="Comic Sans MS" w:hAnsi="Comic Sans MS"/>
                <w:color w:val="292526"/>
                <w:spacing w:val="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tower,</w:t>
            </w:r>
            <w:r w:rsidRPr="00EC239B">
              <w:rPr>
                <w:rFonts w:ascii="Comic Sans MS" w:hAnsi="Comic Sans MS"/>
                <w:color w:val="292526"/>
                <w:spacing w:val="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town,</w:t>
            </w:r>
            <w:r w:rsidRPr="00EC239B">
              <w:rPr>
                <w:rFonts w:ascii="Comic Sans MS" w:hAnsi="Comic Sans MS"/>
                <w:color w:val="292526"/>
                <w:spacing w:val="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shop,</w:t>
            </w:r>
            <w:r w:rsidRPr="00EC239B">
              <w:rPr>
                <w:rFonts w:ascii="Comic Sans MS" w:hAnsi="Comic Sans MS"/>
                <w:color w:val="292526"/>
                <w:spacing w:val="8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building</w:t>
            </w:r>
            <w:r w:rsidRPr="00EC239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Walls,</w:t>
            </w:r>
            <w:r w:rsidRPr="00EC239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roof,</w:t>
            </w:r>
            <w:r w:rsidRPr="00EC239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windows,</w:t>
            </w:r>
            <w:r w:rsidRPr="00EC239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door,</w:t>
            </w:r>
            <w:r w:rsidRPr="00EC239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rooms,</w:t>
            </w:r>
            <w:r w:rsidRPr="00EC239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wheel</w:t>
            </w:r>
            <w:r w:rsidRPr="00EC239B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Round,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flat,</w:t>
            </w:r>
            <w:r w:rsidRPr="00EC23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pointed,</w:t>
            </w:r>
            <w:r w:rsidRPr="00EC23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corner,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curved</w:t>
            </w:r>
          </w:p>
          <w:p w:rsidR="005814FA" w:rsidRPr="00EC239B" w:rsidRDefault="005814FA" w:rsidP="003D5486">
            <w:pPr>
              <w:pStyle w:val="TableParagraph"/>
              <w:numPr>
                <w:ilvl w:val="0"/>
                <w:numId w:val="36"/>
              </w:numPr>
              <w:spacing w:before="0"/>
              <w:ind w:right="642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Circle,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square,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rectangle,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triangle,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semi-circle</w:t>
            </w:r>
            <w:r w:rsidRPr="00EC23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Brick,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piece</w:t>
            </w:r>
            <w:r w:rsidR="00EC239B">
              <w:rPr>
                <w:rFonts w:ascii="Comic Sans MS" w:hAnsi="Comic Sans MS"/>
              </w:rPr>
              <w:t xml:space="preserve">, </w:t>
            </w:r>
            <w:r w:rsidRPr="00EC239B">
              <w:rPr>
                <w:rFonts w:ascii="Comic Sans MS" w:hAnsi="Comic Sans MS"/>
                <w:color w:val="292526"/>
              </w:rPr>
              <w:t>Top,</w:t>
            </w:r>
            <w:r w:rsidRPr="00EC239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bottom,</w:t>
            </w:r>
            <w:r w:rsidRPr="00EC239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middle</w:t>
            </w:r>
          </w:p>
          <w:p w:rsidR="005814FA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EC239B" w:rsidRPr="00EC239B" w:rsidRDefault="00EC239B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</w:rPr>
              <w:t>Fasten</w:t>
            </w:r>
            <w:r>
              <w:rPr>
                <w:rFonts w:ascii="Comic Sans MS" w:hAnsi="Comic Sans MS"/>
              </w:rPr>
              <w:t>,</w:t>
            </w:r>
            <w:r w:rsidRPr="00EC239B">
              <w:rPr>
                <w:rFonts w:ascii="Comic Sans MS" w:hAnsi="Comic Sans MS"/>
                <w:color w:val="292526"/>
              </w:rPr>
              <w:t xml:space="preserve"> </w:t>
            </w:r>
            <w:r w:rsidR="005814FA" w:rsidRPr="00EC239B">
              <w:rPr>
                <w:rFonts w:ascii="Comic Sans MS" w:hAnsi="Comic Sans MS"/>
                <w:color w:val="292526"/>
              </w:rPr>
              <w:t>attach,</w:t>
            </w:r>
            <w:r w:rsidR="005814FA" w:rsidRPr="00EC239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="005814FA" w:rsidRPr="00EC239B">
              <w:rPr>
                <w:rFonts w:ascii="Comic Sans MS" w:hAnsi="Comic Sans MS"/>
                <w:color w:val="292526"/>
              </w:rPr>
              <w:t>connect</w:t>
            </w:r>
            <w:r w:rsidR="005814FA" w:rsidRPr="00EC23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Measure,</w:t>
            </w:r>
            <w:r w:rsidRPr="00EC239B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repair,</w:t>
            </w:r>
            <w:r w:rsidRPr="00EC239B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design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Stack,</w:t>
            </w:r>
            <w:r w:rsidRPr="00EC239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collapse,</w:t>
            </w:r>
            <w:r w:rsidRPr="00EC23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combine,</w:t>
            </w:r>
            <w:r w:rsidRPr="00EC23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slot,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rotate,</w:t>
            </w:r>
            <w:r w:rsidRPr="00EC23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twist</w:t>
            </w:r>
            <w:r w:rsidRPr="00EC239B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Wide, narrow, wider, narrower, high, low</w:t>
            </w:r>
            <w:r w:rsidRPr="00EC239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Transparent, flexible, weak, rough, smooth</w:t>
            </w:r>
            <w:r w:rsidRPr="00EC23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Overhang, supports, stable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Temple,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church,</w:t>
            </w:r>
            <w:r w:rsidRPr="00EC23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mosque,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landmark,</w:t>
            </w:r>
            <w:r w:rsidRPr="00EC23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shelter</w:t>
            </w:r>
          </w:p>
          <w:p w:rsidR="00EC239B" w:rsidRP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Frame,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bridge,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arch,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system,</w:t>
            </w:r>
            <w:r w:rsidRPr="00EC23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structure,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hinge,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handle</w:t>
            </w:r>
          </w:p>
          <w:p w:rsid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Cube,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cuboid,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pyramid,</w:t>
            </w:r>
            <w:r w:rsidRPr="00EC23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cone</w:t>
            </w:r>
          </w:p>
          <w:p w:rsidR="005814FA" w:rsidRPr="00EC239B" w:rsidRDefault="005814FA" w:rsidP="003D5486">
            <w:pPr>
              <w:pStyle w:val="TableParagraph"/>
              <w:numPr>
                <w:ilvl w:val="0"/>
                <w:numId w:val="37"/>
              </w:numPr>
              <w:spacing w:before="0"/>
              <w:rPr>
                <w:rFonts w:ascii="Comic Sans MS" w:hAnsi="Comic Sans MS"/>
              </w:rPr>
            </w:pPr>
            <w:r w:rsidRPr="00EC239B">
              <w:rPr>
                <w:rFonts w:ascii="Comic Sans MS" w:hAnsi="Comic Sans MS"/>
                <w:color w:val="292526"/>
              </w:rPr>
              <w:t>Horizontal,</w:t>
            </w:r>
            <w:r w:rsidRPr="00EC23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C239B">
              <w:rPr>
                <w:rFonts w:ascii="Comic Sans MS" w:hAnsi="Comic Sans MS"/>
                <w:color w:val="292526"/>
              </w:rPr>
              <w:t>vertical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building/making?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ind w:right="42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idea?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using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type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material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made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from?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Why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have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makes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….?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Why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choose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change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together?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ind w:right="32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add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creation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even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better?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describe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parts?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use/try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instead?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ind w:right="63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stronger/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taller/wider?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shape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size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here?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Where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piece?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shall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try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I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wonder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ind w:right="57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joined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pieces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together?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method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worked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best?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else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try?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you’ve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made?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photo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model?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ind w:right="93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models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similar/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different?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want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change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anything?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ind w:right="9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anything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differently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time?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adjustRightInd/>
              <w:spacing w:before="0"/>
              <w:ind w:right="19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 xml:space="preserve">Shall we make a sign </w:t>
            </w:r>
            <w:r w:rsidRPr="00DA34E2">
              <w:rPr>
                <w:rFonts w:ascii="Comic Sans MS" w:hAnsi="Comic Sans MS"/>
                <w:color w:val="231F20"/>
              </w:rPr>
              <w:t>for your model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other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people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you’ve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made?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786CBAC" wp14:editId="29403BBC">
            <wp:simplePos x="0" y="0"/>
            <wp:positionH relativeFrom="margin">
              <wp:posOffset>9357360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4E2">
        <w:rPr>
          <w:rFonts w:ascii="Comic Sans MS" w:hAnsi="Comic Sans MS"/>
          <w:b/>
          <w:sz w:val="24"/>
          <w:szCs w:val="24"/>
        </w:rPr>
        <w:t>Continuous Provision Planning Nursery</w:t>
      </w:r>
    </w:p>
    <w:p w:rsidR="005A0A36" w:rsidRPr="00DA34E2" w:rsidRDefault="005814FA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Malleable</w:t>
      </w:r>
      <w:r w:rsidR="00EC239B"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2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229F07E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EC239B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Playdough, 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Base board,</w:t>
            </w:r>
            <w:r w:rsidR="003D5486">
              <w:rPr>
                <w:rFonts w:ascii="Comic Sans MS" w:hAnsi="Comic Sans MS"/>
                <w:color w:val="292526"/>
              </w:rPr>
              <w:t xml:space="preserve"> cake stands</w:t>
            </w:r>
          </w:p>
          <w:p w:rsidR="00EC239B" w:rsidRDefault="003D5486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R</w:t>
            </w:r>
            <w:r w:rsidR="005814FA" w:rsidRPr="00EC239B">
              <w:rPr>
                <w:rFonts w:ascii="Comic Sans MS" w:hAnsi="Comic Sans MS"/>
                <w:color w:val="292526"/>
              </w:rPr>
              <w:t>olling pin</w:t>
            </w:r>
            <w:r w:rsidR="00EC239B">
              <w:rPr>
                <w:rFonts w:ascii="Comic Sans MS" w:hAnsi="Comic Sans MS"/>
                <w:color w:val="292526"/>
              </w:rPr>
              <w:t>s</w:t>
            </w:r>
            <w:r w:rsidR="005814FA" w:rsidRPr="00EC239B">
              <w:rPr>
                <w:rFonts w:ascii="Comic Sans MS" w:hAnsi="Comic Sans MS"/>
                <w:color w:val="292526"/>
              </w:rPr>
              <w:t xml:space="preserve">, dough scissors, dough knife, 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Metal spoons and sieve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Rollers</w:t>
            </w:r>
            <w:r w:rsidR="003D5486">
              <w:rPr>
                <w:rFonts w:ascii="Comic Sans MS" w:hAnsi="Comic Sans MS"/>
                <w:color w:val="292526"/>
              </w:rPr>
              <w:t xml:space="preserve"> and pizza cutters</w:t>
            </w:r>
          </w:p>
          <w:p w:rsidR="00EC239B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shape cutters (pictures, numbers and letters), number shapes</w:t>
            </w:r>
          </w:p>
          <w:p w:rsidR="00EC239B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Large containers (such as bowls)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Baking tins and muffin tins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Cupcake cases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Lolly sticks</w:t>
            </w:r>
          </w:p>
          <w:p w:rsidR="003D5486" w:rsidRDefault="003D5486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Play kitchen</w:t>
            </w:r>
          </w:p>
          <w:p w:rsidR="003A7164" w:rsidRDefault="003A7164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Different sized plates</w:t>
            </w:r>
          </w:p>
          <w:p w:rsidR="005A0A36" w:rsidRPr="00DA34E2" w:rsidRDefault="005A0A36" w:rsidP="00B81D0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B81D0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B81D0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Playdough (with smell or texture added), salt dough, moulding sand</w:t>
            </w:r>
            <w:r w:rsidR="00EC239B" w:rsidRPr="00DA34E2">
              <w:rPr>
                <w:rFonts w:ascii="Comic Sans MS" w:hAnsi="Comic Sans MS"/>
                <w:color w:val="292526"/>
              </w:rPr>
              <w:t xml:space="preserve"> edible malleable dough, gloop</w:t>
            </w:r>
          </w:p>
          <w:p w:rsidR="005814FA" w:rsidRPr="003D5486" w:rsidRDefault="003D5486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 xml:space="preserve">More intricate cutters, </w:t>
            </w:r>
            <w:r w:rsidR="005814FA" w:rsidRPr="003D5486">
              <w:rPr>
                <w:rFonts w:ascii="Comic Sans MS" w:hAnsi="Comic Sans MS"/>
                <w:color w:val="292526"/>
              </w:rPr>
              <w:t>textured rolling pins, stampers, presses, tongs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Larger loose parts (such as googly eyes, feathers, twigs, corks, leaves)</w:t>
            </w:r>
          </w:p>
          <w:p w:rsidR="00EC239B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Materials for creating imprints (such as sticky bricks, interlocking cubes, small world vehicles, potato masher, pine cones, plastic animals)</w:t>
            </w:r>
          </w:p>
          <w:p w:rsidR="003D5486" w:rsidRDefault="00EC239B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EC239B">
              <w:rPr>
                <w:rFonts w:ascii="Comic Sans MS" w:hAnsi="Comic Sans MS"/>
                <w:color w:val="292526"/>
              </w:rPr>
              <w:t>Books, songs, poems and rhymes appropriate to the chosen topic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Model cards and photographs for the children to copy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Pipe cleaners, shells, pebbles, play people, buttons of varying sizes, pasta, beads, flowers, coins, keys, herbs, jewels, cake decorations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Clay, dough with increased rigidity or elasticity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Playdough challenge cards, photographs to stimulate ideas (animals, cakes, foods, sculptures)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Matchsticks, pestle and mortar, playdough extruders, wooden or plastic combs</w:t>
            </w:r>
          </w:p>
          <w:p w:rsid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Colanders, icing bag, spatulas, sieves, garlic press, moulds, clay modelling tools</w:t>
            </w:r>
          </w:p>
          <w:p w:rsidR="005814FA" w:rsidRPr="003D5486" w:rsidRDefault="005814FA" w:rsidP="00B81D01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Scales for comparing the weight of different dough balls</w:t>
            </w:r>
          </w:p>
          <w:p w:rsidR="005814FA" w:rsidRDefault="005814FA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  <w:color w:val="292526"/>
              </w:rPr>
            </w:pPr>
          </w:p>
          <w:p w:rsidR="003D5486" w:rsidRDefault="003D5486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  <w:p w:rsidR="00B81D01" w:rsidRDefault="00B81D01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  <w:p w:rsidR="00B81D01" w:rsidRDefault="00B81D01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  <w:p w:rsidR="00B81D01" w:rsidRDefault="00B81D01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  <w:p w:rsidR="00B81D01" w:rsidRDefault="00B81D01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  <w:p w:rsidR="00B81D01" w:rsidRPr="00DA34E2" w:rsidRDefault="00B81D01" w:rsidP="00B81D01">
            <w:pPr>
              <w:pStyle w:val="TableParagraph"/>
              <w:kinsoku w:val="0"/>
              <w:overflowPunct w:val="0"/>
              <w:spacing w:before="0"/>
              <w:ind w:left="0" w:right="113"/>
              <w:rPr>
                <w:rFonts w:ascii="Comic Sans MS" w:hAnsi="Comic Sans MS"/>
              </w:rPr>
            </w:pP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5814FA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5814FA" w:rsidRPr="003D5486" w:rsidRDefault="005814FA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3D5486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3D5486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3D5486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3D5486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3D5486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3D5486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3D5486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3D5486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3D5486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3D5486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3D5486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3D5486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3D5486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3D5486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3D5486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3D5486" w:rsidRDefault="003D5486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</w:p>
          <w:p w:rsidR="005814FA" w:rsidRPr="00DA34E2" w:rsidRDefault="005814FA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Core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Push, pull, pat, squeeze, press, bend, twist, roll, stretch, squash, flatten, pinch, print, poke, ball, round, fold.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Drop, cut, cut out, build, make, mix, shape.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Smooth, soft, squishy, warm, cold, hard, shiny, dry.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Colour names.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Playdough, dough, clay, modelling clay, salt dough.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Knife, rolling pin, scissors, board, googly eyes, feathers, sequins, lolly sticks, twigs, beads.</w:t>
            </w:r>
          </w:p>
          <w:p w:rsidR="005814FA" w:rsidRPr="003D5486" w:rsidRDefault="005814FA" w:rsidP="003D548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Big/bigger, small/smaller, long/longer, tall/taller, short/shorter, heavy/heavier, wide/wider, fatter/thinner, flat/flatter.</w:t>
            </w:r>
          </w:p>
          <w:p w:rsidR="003D5486" w:rsidRDefault="003D5486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</w:p>
          <w:p w:rsidR="005814FA" w:rsidRPr="00DA34E2" w:rsidRDefault="005814FA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Extended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Elastic, springy.</w:t>
            </w:r>
          </w:p>
          <w:p w:rsidR="003D5486" w:rsidRDefault="003D5486" w:rsidP="003D5486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S</w:t>
            </w:r>
            <w:r w:rsidR="005814FA" w:rsidRPr="003D5486">
              <w:rPr>
                <w:rFonts w:ascii="Comic Sans MS" w:hAnsi="Comic Sans MS"/>
                <w:color w:val="292526"/>
              </w:rPr>
              <w:t>crape, smear, break apart, sculpt, create, join, shaping.</w:t>
            </w:r>
          </w:p>
          <w:p w:rsidR="003D5486" w:rsidRDefault="005814FA" w:rsidP="003D5486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 xml:space="preserve">Mould, indent, plait, imprint, spiral, pierce, thread, coil, pound, </w:t>
            </w:r>
            <w:proofErr w:type="gramStart"/>
            <w:r w:rsidRPr="003D5486">
              <w:rPr>
                <w:rFonts w:ascii="Comic Sans MS" w:hAnsi="Comic Sans MS"/>
                <w:color w:val="292526"/>
              </w:rPr>
              <w:t>knead</w:t>
            </w:r>
            <w:proofErr w:type="gramEnd"/>
            <w:r w:rsidRPr="003D5486">
              <w:rPr>
                <w:rFonts w:ascii="Comic Sans MS" w:hAnsi="Comic Sans MS"/>
                <w:color w:val="292526"/>
              </w:rPr>
              <w:t>.</w:t>
            </w:r>
          </w:p>
          <w:p w:rsidR="005814FA" w:rsidRDefault="005814FA" w:rsidP="003D5486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3D5486">
              <w:rPr>
                <w:rFonts w:ascii="Comic Sans MS" w:hAnsi="Comic Sans MS"/>
                <w:color w:val="292526"/>
              </w:rPr>
              <w:t>Lumpy, grainy, crumbly.</w:t>
            </w:r>
          </w:p>
          <w:p w:rsidR="003D5486" w:rsidRDefault="003D5486" w:rsidP="003D5486">
            <w:pPr>
              <w:pStyle w:val="TableParagraph"/>
              <w:kinsoku w:val="0"/>
              <w:overflowPunct w:val="0"/>
              <w:spacing w:before="0"/>
              <w:ind w:left="397" w:right="113"/>
              <w:rPr>
                <w:rFonts w:ascii="Comic Sans MS" w:hAnsi="Comic Sans MS"/>
                <w:color w:val="292526"/>
              </w:rPr>
            </w:pPr>
          </w:p>
          <w:p w:rsidR="003D5486" w:rsidRDefault="003D5486" w:rsidP="003D5486">
            <w:pPr>
              <w:pStyle w:val="TableParagraph"/>
              <w:kinsoku w:val="0"/>
              <w:overflowPunct w:val="0"/>
              <w:spacing w:before="0"/>
              <w:ind w:left="397" w:right="113"/>
              <w:rPr>
                <w:rFonts w:ascii="Comic Sans MS" w:hAnsi="Comic Sans MS"/>
                <w:color w:val="292526"/>
              </w:rPr>
            </w:pPr>
          </w:p>
          <w:p w:rsidR="003D5486" w:rsidRPr="003D5486" w:rsidRDefault="003D5486" w:rsidP="003D5486">
            <w:pPr>
              <w:pStyle w:val="TableParagraph"/>
              <w:kinsoku w:val="0"/>
              <w:overflowPunct w:val="0"/>
              <w:spacing w:before="0"/>
              <w:ind w:left="397" w:right="113"/>
              <w:rPr>
                <w:rFonts w:ascii="Comic Sans MS" w:hAnsi="Comic Sans MS"/>
                <w:color w:val="292526"/>
              </w:rPr>
            </w:pP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materials are you using?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did you…?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Show me how you…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does it feel like?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are you going to make?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will you need for…?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could we…?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might you…?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will you…?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Why did that happen?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I wonder what would happen if…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do you notice when we…?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tool would help you?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Would it be better if…?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What do you think about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your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could you make it even better?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How has the dough/clay changed? 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Tell me about 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your</w:t>
            </w:r>
            <w:proofErr w:type="gramEnd"/>
            <w:r w:rsidRPr="00DA34E2">
              <w:rPr>
                <w:rFonts w:ascii="Comic Sans MS" w:hAnsi="Comic Sans MS"/>
                <w:color w:val="292526"/>
              </w:rPr>
              <w:t>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Can you tell me what you’ve discovered? 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can we create a ball? What would be the best way?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 pattern do you think this will make? Why?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 you share the dough between the containers?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 you compare the weight of the dough? How could you do that?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 you tell a friend how you made your model?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 can we make our own dough? What do we need?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What happens when we cook the mixture? 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will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if:</w:t>
            </w:r>
          </w:p>
          <w:p w:rsidR="005814FA" w:rsidRPr="00DA34E2" w:rsidRDefault="005814FA" w:rsidP="003D5486">
            <w:pPr>
              <w:pStyle w:val="TableParagraph"/>
              <w:numPr>
                <w:ilvl w:val="1"/>
                <w:numId w:val="1"/>
              </w:numPr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leave the lid off the dough all night?</w:t>
            </w:r>
          </w:p>
          <w:p w:rsidR="005814FA" w:rsidRPr="00DA34E2" w:rsidRDefault="005814FA" w:rsidP="003D5486">
            <w:pPr>
              <w:pStyle w:val="TableParagraph"/>
              <w:numPr>
                <w:ilvl w:val="1"/>
                <w:numId w:val="1"/>
              </w:numPr>
              <w:tabs>
                <w:tab w:val="left" w:pos="387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add water to the dough?</w:t>
            </w:r>
          </w:p>
          <w:p w:rsidR="005814FA" w:rsidRPr="00DA34E2" w:rsidRDefault="005814FA" w:rsidP="003D5486">
            <w:pPr>
              <w:pStyle w:val="TableParagraph"/>
              <w:numPr>
                <w:ilvl w:val="1"/>
                <w:numId w:val="1"/>
              </w:numPr>
              <w:tabs>
                <w:tab w:val="left" w:pos="387"/>
              </w:tabs>
              <w:kinsoku w:val="0"/>
              <w:overflowPunct w:val="0"/>
              <w:spacing w:before="0"/>
              <w:ind w:right="113"/>
              <w:rPr>
                <w:rFonts w:ascii="Comic Sans MS" w:hAnsi="Comic Sans MS"/>
                <w:color w:val="231F20"/>
              </w:rPr>
            </w:pPr>
            <w:proofErr w:type="gramStart"/>
            <w:r w:rsidRPr="00DA34E2">
              <w:rPr>
                <w:rFonts w:ascii="Comic Sans MS" w:hAnsi="Comic Sans MS"/>
                <w:color w:val="231F20"/>
              </w:rPr>
              <w:t>we</w:t>
            </w:r>
            <w:proofErr w:type="gramEnd"/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try to build a tower using the dough?</w:t>
            </w:r>
          </w:p>
        </w:tc>
      </w:tr>
    </w:tbl>
    <w:p w:rsidR="005A0A36" w:rsidRPr="00DA34E2" w:rsidRDefault="003D548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786CBAC" wp14:editId="29403BBC">
            <wp:simplePos x="0" y="0"/>
            <wp:positionH relativeFrom="margin">
              <wp:posOffset>9395460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5814FA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3D548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Loose parts</w:t>
      </w:r>
      <w:r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2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57771BA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2D10E7" w:rsidRDefault="005814FA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Wicker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baskets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bowls</w:t>
            </w:r>
          </w:p>
          <w:p w:rsidR="002D10E7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 xml:space="preserve">Natural materials - </w:t>
            </w:r>
            <w:r w:rsidR="003A7164">
              <w:rPr>
                <w:rFonts w:ascii="Comic Sans MS" w:hAnsi="Comic Sans MS"/>
                <w:color w:val="292526"/>
              </w:rPr>
              <w:t xml:space="preserve">pebbles, stones, </w:t>
            </w:r>
            <w:r w:rsidR="005814FA" w:rsidRPr="002D10E7">
              <w:rPr>
                <w:rFonts w:ascii="Comic Sans MS" w:hAnsi="Comic Sans MS"/>
                <w:color w:val="292526"/>
              </w:rPr>
              <w:t>sticks,</w:t>
            </w:r>
            <w:r w:rsidR="005814FA" w:rsidRPr="002D10E7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5814FA" w:rsidRPr="002D10E7">
              <w:rPr>
                <w:rFonts w:ascii="Comic Sans MS" w:hAnsi="Comic Sans MS"/>
                <w:color w:val="292526"/>
              </w:rPr>
              <w:t>log</w:t>
            </w:r>
            <w:r w:rsidR="005814FA" w:rsidRPr="002D10E7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="005814FA" w:rsidRPr="002D10E7">
              <w:rPr>
                <w:rFonts w:ascii="Comic Sans MS" w:hAnsi="Comic Sans MS"/>
                <w:color w:val="292526"/>
              </w:rPr>
              <w:t>slices,</w:t>
            </w:r>
            <w:r w:rsidR="005814FA" w:rsidRPr="002D10E7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Corks</w:t>
            </w:r>
            <w:r>
              <w:rPr>
                <w:rFonts w:ascii="Comic Sans MS" w:hAnsi="Comic Sans MS"/>
                <w:color w:val="292526"/>
              </w:rPr>
              <w:t xml:space="preserve">, </w:t>
            </w:r>
            <w:r w:rsidR="005814FA" w:rsidRPr="002D10E7">
              <w:rPr>
                <w:rFonts w:ascii="Comic Sans MS" w:hAnsi="Comic Sans MS"/>
                <w:color w:val="292526"/>
              </w:rPr>
              <w:t>acorns,</w:t>
            </w:r>
            <w:r w:rsidR="005814FA" w:rsidRPr="002D10E7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5814FA" w:rsidRPr="002D10E7">
              <w:rPr>
                <w:rFonts w:ascii="Comic Sans MS" w:hAnsi="Comic Sans MS"/>
                <w:color w:val="292526"/>
              </w:rPr>
              <w:t>fir</w:t>
            </w:r>
            <w:r w:rsidR="005814FA" w:rsidRPr="002D10E7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3A7164">
              <w:rPr>
                <w:rFonts w:ascii="Comic Sans MS" w:hAnsi="Comic Sans MS"/>
                <w:color w:val="292526"/>
              </w:rPr>
              <w:t xml:space="preserve">cones </w:t>
            </w:r>
            <w:r w:rsidR="005814FA" w:rsidRPr="002D10E7">
              <w:rPr>
                <w:rFonts w:ascii="Comic Sans MS" w:hAnsi="Comic Sans MS"/>
                <w:color w:val="292526"/>
              </w:rPr>
              <w:t>and shells</w:t>
            </w:r>
          </w:p>
          <w:p w:rsidR="005814FA" w:rsidRPr="003A7164" w:rsidRDefault="005814FA" w:rsidP="003A7164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3A7164">
              <w:rPr>
                <w:rFonts w:ascii="Comic Sans MS" w:hAnsi="Comic Sans MS"/>
                <w:color w:val="292526"/>
              </w:rPr>
              <w:t>Curtain rings</w:t>
            </w:r>
          </w:p>
          <w:p w:rsidR="002D10E7" w:rsidRPr="002D10E7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Beads – glass and wooden</w:t>
            </w:r>
          </w:p>
          <w:p w:rsidR="002D10E7" w:rsidRPr="002D10E7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Mug tree with bangles</w:t>
            </w:r>
          </w:p>
          <w:p w:rsidR="002D10E7" w:rsidRPr="003A60B3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Place mats</w:t>
            </w:r>
          </w:p>
          <w:p w:rsidR="003A60B3" w:rsidRPr="002D10E7" w:rsidRDefault="003A60B3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Log place mats</w:t>
            </w:r>
          </w:p>
          <w:p w:rsidR="002D10E7" w:rsidRPr="002D10E7" w:rsidRDefault="003A60B3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 xml:space="preserve">Large </w:t>
            </w:r>
            <w:r w:rsidR="002D10E7">
              <w:rPr>
                <w:rFonts w:ascii="Comic Sans MS" w:hAnsi="Comic Sans MS"/>
                <w:color w:val="292526"/>
              </w:rPr>
              <w:t>Mirror</w:t>
            </w:r>
          </w:p>
          <w:p w:rsidR="002D10E7" w:rsidRPr="002D10E7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Metal egg cups</w:t>
            </w:r>
          </w:p>
          <w:p w:rsidR="002D10E7" w:rsidRPr="002D10E7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Wooden egg cups</w:t>
            </w:r>
          </w:p>
          <w:p w:rsidR="002D10E7" w:rsidRPr="003A60B3" w:rsidRDefault="002D10E7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Metal pan holders</w:t>
            </w:r>
          </w:p>
          <w:p w:rsidR="003A60B3" w:rsidRPr="003A60B3" w:rsidRDefault="003A60B3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Wooden lid</w:t>
            </w:r>
            <w:r w:rsidR="007F40E0">
              <w:rPr>
                <w:rFonts w:ascii="Comic Sans MS" w:hAnsi="Comic Sans MS"/>
                <w:color w:val="292526"/>
              </w:rPr>
              <w:t>d</w:t>
            </w:r>
            <w:r>
              <w:rPr>
                <w:rFonts w:ascii="Comic Sans MS" w:hAnsi="Comic Sans MS"/>
                <w:color w:val="292526"/>
              </w:rPr>
              <w:t>ed pots</w:t>
            </w:r>
          </w:p>
          <w:p w:rsidR="003A60B3" w:rsidRPr="002D10E7" w:rsidRDefault="003A60B3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Wooden mushrooms</w:t>
            </w:r>
          </w:p>
          <w:p w:rsidR="002D10E7" w:rsidRPr="002D10E7" w:rsidRDefault="002D10E7" w:rsidP="002D10E7">
            <w:pPr>
              <w:pStyle w:val="TableParagraph"/>
              <w:spacing w:before="0"/>
              <w:ind w:left="0"/>
              <w:rPr>
                <w:rFonts w:ascii="Comic Sans MS" w:hAnsi="Comic Sans MS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2D10E7" w:rsidRDefault="005814FA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Trinket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trays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jars</w:t>
            </w:r>
          </w:p>
          <w:p w:rsidR="002D10E7" w:rsidRPr="002D10E7" w:rsidRDefault="005814FA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D10E7">
              <w:rPr>
                <w:rFonts w:ascii="Comic Sans MS" w:hAnsi="Comic Sans MS"/>
                <w:color w:val="292526"/>
              </w:rPr>
              <w:t>Treasure</w:t>
            </w:r>
            <w:r w:rsidRPr="002D10E7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boxes,</w:t>
            </w:r>
            <w:r w:rsidRPr="002D10E7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unusual</w:t>
            </w:r>
            <w:r w:rsidRPr="002D10E7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pots</w:t>
            </w:r>
            <w:r w:rsidRPr="002D10E7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and</w:t>
            </w:r>
            <w:r w:rsidRPr="002D10E7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boxes</w:t>
            </w:r>
            <w:r w:rsidRPr="002D10E7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2D10E7" w:rsidRDefault="005814FA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D10E7">
              <w:rPr>
                <w:rFonts w:ascii="Comic Sans MS" w:hAnsi="Comic Sans MS"/>
                <w:color w:val="292526"/>
              </w:rPr>
              <w:t>Trays</w:t>
            </w:r>
            <w:r w:rsidRPr="002D10E7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with</w:t>
            </w:r>
            <w:r w:rsidRPr="002D10E7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different</w:t>
            </w:r>
            <w:r w:rsidRPr="002D10E7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sections</w:t>
            </w:r>
          </w:p>
          <w:p w:rsidR="002D10E7" w:rsidRPr="002D10E7" w:rsidRDefault="005814FA" w:rsidP="002D10E7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D10E7">
              <w:rPr>
                <w:rFonts w:ascii="Comic Sans MS" w:hAnsi="Comic Sans MS"/>
                <w:color w:val="292526"/>
              </w:rPr>
              <w:t>Corrugated</w:t>
            </w:r>
            <w:r w:rsidRPr="002D10E7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card,</w:t>
            </w:r>
            <w:r w:rsidRPr="002D10E7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transparent</w:t>
            </w:r>
            <w:r w:rsidRPr="002D10E7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plastic,</w:t>
            </w:r>
            <w:r w:rsidRPr="002D10E7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bubble</w:t>
            </w:r>
            <w:r w:rsidRPr="002D10E7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wrap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D10E7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Bottle</w:t>
            </w:r>
            <w:r w:rsidRPr="002D10E7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tops</w:t>
            </w:r>
            <w:r w:rsidRPr="002D10E7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D10E7">
              <w:rPr>
                <w:rFonts w:ascii="Comic Sans MS" w:hAnsi="Comic Sans MS"/>
                <w:color w:val="292526"/>
              </w:rPr>
              <w:t>and lids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Clothes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pegs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clips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Different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types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of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fabric,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proofErr w:type="spellStart"/>
            <w:r w:rsidRPr="00294795">
              <w:rPr>
                <w:rFonts w:ascii="Comic Sans MS" w:hAnsi="Comic Sans MS"/>
                <w:color w:val="292526"/>
              </w:rPr>
              <w:t>e.g</w:t>
            </w:r>
            <w:proofErr w:type="spellEnd"/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ribbon,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scarves,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lace,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 xml:space="preserve">silk, </w:t>
            </w:r>
            <w:proofErr w:type="spellStart"/>
            <w:r w:rsidRPr="00294795">
              <w:rPr>
                <w:rFonts w:ascii="Comic Sans MS" w:hAnsi="Comic Sans MS"/>
                <w:color w:val="292526"/>
              </w:rPr>
              <w:t>scrunchies</w:t>
            </w:r>
            <w:proofErr w:type="spellEnd"/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Buttons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of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different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colours,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shapes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sizes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Carpet, artificial grass, lino, tin foil to change the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texture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of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surfaces</w:t>
            </w:r>
          </w:p>
          <w:p w:rsidR="00294795" w:rsidRP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Metal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nuts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bolts,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screws,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washers,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springs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Magnets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magnetic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materials</w:t>
            </w:r>
          </w:p>
          <w:p w:rsidR="00294795" w:rsidRP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Mark-making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pattern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cards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294795" w:rsidRP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Repeating pattern cards</w:t>
            </w:r>
            <w:r w:rsidRPr="00294795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Empty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picture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frames</w:t>
            </w:r>
          </w:p>
          <w:p w:rsidR="00294795" w:rsidRP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Mini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whiteboards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or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tiles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Camera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or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tablet</w:t>
            </w:r>
          </w:p>
          <w:p w:rsid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Wooden,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plastic,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foil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cardboard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trays</w:t>
            </w:r>
            <w:r w:rsidR="00294795">
              <w:rPr>
                <w:rFonts w:ascii="Comic Sans MS" w:hAnsi="Comic Sans MS"/>
                <w:color w:val="292526"/>
                <w:spacing w:val="-5"/>
              </w:rPr>
              <w:t xml:space="preserve">, </w:t>
            </w:r>
            <w:r w:rsidRPr="00294795">
              <w:rPr>
                <w:rFonts w:ascii="Comic Sans MS" w:hAnsi="Comic Sans MS"/>
                <w:color w:val="292526"/>
              </w:rPr>
              <w:t>boxes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 tubes</w:t>
            </w:r>
          </w:p>
          <w:p w:rsid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Pom-poms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pipe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cleaners</w:t>
            </w:r>
          </w:p>
          <w:p w:rsidR="00294795" w:rsidRP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 xml:space="preserve">Cotton reels </w:t>
            </w:r>
          </w:p>
          <w:p w:rsid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Guttering and pipes</w:t>
            </w:r>
            <w:r w:rsidRPr="00294795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</w:p>
          <w:p w:rsidR="00294795" w:rsidRP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Large cardboard boxes</w:t>
            </w:r>
            <w:r w:rsidRPr="00294795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Wooden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blocks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shapes</w:t>
            </w:r>
          </w:p>
          <w:p w:rsidR="00294795" w:rsidRP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Small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world</w:t>
            </w:r>
            <w:r w:rsidRPr="00294795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toys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linked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</w:t>
            </w:r>
            <w:r w:rsidRPr="00294795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the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children’s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interests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14FA" w:rsidRPr="00294795" w:rsidRDefault="002D10E7" w:rsidP="00294795">
            <w:pPr>
              <w:pStyle w:val="TableParagraph"/>
              <w:numPr>
                <w:ilvl w:val="0"/>
                <w:numId w:val="41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Glow-in-the-dark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and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light-up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toys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5814FA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5814FA" w:rsidRPr="00294795" w:rsidRDefault="005814FA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294795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294795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294795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294795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294795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294795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294795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294795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294795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294795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294795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294795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294795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294795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5814FA" w:rsidRPr="00DA34E2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294795" w:rsidRP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Picture,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model</w:t>
            </w:r>
            <w:r w:rsidR="00294795">
              <w:rPr>
                <w:rFonts w:ascii="Comic Sans MS" w:hAnsi="Comic Sans MS"/>
              </w:rPr>
              <w:t xml:space="preserve">, </w:t>
            </w:r>
            <w:r w:rsidRPr="00294795">
              <w:rPr>
                <w:rFonts w:ascii="Comic Sans MS" w:hAnsi="Comic Sans MS"/>
                <w:color w:val="292526"/>
              </w:rPr>
              <w:t>Build,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make,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turn,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place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Join,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fix,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mend,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turn,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spin,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move,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push,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clip,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balance,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line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up,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take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apart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Tall,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short,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taller,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shorter,</w:t>
            </w:r>
            <w:r w:rsidRPr="00294795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big,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small,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bigger,</w:t>
            </w:r>
            <w:r w:rsidRPr="00294795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smaller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Wood,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metal,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plastic,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cardboard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On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top,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underneath,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next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beside,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inside,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outside,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behind,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in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front,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between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Strong,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bendy,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bumpy,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hard,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soft,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thick,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thin,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clear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Round,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flat,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pointed,</w:t>
            </w:r>
            <w:r w:rsidRPr="00294795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corner,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curved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Stripes, spotty, dots, zig-zags, waves, spirals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Circle,</w:t>
            </w:r>
            <w:r w:rsidRPr="00294795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square,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rectangle,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triangle,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semi-circle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14FA" w:rsidRPr="00294795" w:rsidRDefault="005814FA" w:rsidP="00294795">
            <w:pPr>
              <w:pStyle w:val="TableParagraph"/>
              <w:numPr>
                <w:ilvl w:val="0"/>
                <w:numId w:val="42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Top,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bottom,</w:t>
            </w:r>
            <w:r w:rsidRPr="00294795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middle</w:t>
            </w:r>
          </w:p>
          <w:p w:rsidR="005814FA" w:rsidRPr="00DA34E2" w:rsidRDefault="005814FA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Fasten,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attach,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connect,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arrange,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collect,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Structure,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tower,</w:t>
            </w:r>
            <w:r w:rsidRPr="00294795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building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Stack,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collapse,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combine,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slot,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rotate,</w:t>
            </w:r>
            <w:r w:rsidRPr="00294795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twist,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manoeuvre,</w:t>
            </w:r>
            <w:r w:rsidRPr="00294795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merge,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transport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Repeating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pattern,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same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again,</w:t>
            </w:r>
            <w:r w:rsidRPr="00294795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same,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different</w:t>
            </w:r>
            <w:r w:rsidRPr="00294795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Wide, narrow, wider, narrower, high, low</w:t>
            </w:r>
            <w:r w:rsidRPr="00294795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Transparent, flexible, weak, rough, smooth,</w:t>
            </w:r>
            <w:r w:rsidRPr="00294795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Overhang, supports, stable,</w:t>
            </w:r>
          </w:p>
          <w:p w:rsid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Cube, cuboid, pyramid, cone,</w:t>
            </w:r>
            <w:r w:rsidRPr="00294795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Horizontal,</w:t>
            </w:r>
            <w:r w:rsidRPr="00294795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vertical,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left,</w:t>
            </w:r>
            <w:r w:rsidRPr="00294795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right</w:t>
            </w:r>
          </w:p>
          <w:p w:rsidR="005814FA" w:rsidRPr="00294795" w:rsidRDefault="005814FA" w:rsidP="00294795">
            <w:pPr>
              <w:pStyle w:val="TableParagraph"/>
              <w:numPr>
                <w:ilvl w:val="0"/>
                <w:numId w:val="43"/>
              </w:numPr>
              <w:spacing w:before="0"/>
              <w:rPr>
                <w:rFonts w:ascii="Comic Sans MS" w:hAnsi="Comic Sans MS"/>
              </w:rPr>
            </w:pPr>
            <w:r w:rsidRPr="00294795">
              <w:rPr>
                <w:rFonts w:ascii="Comic Sans MS" w:hAnsi="Comic Sans MS"/>
                <w:color w:val="292526"/>
              </w:rPr>
              <w:t>Mirror,</w:t>
            </w:r>
            <w:r w:rsidRPr="00294795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reflect,</w:t>
            </w:r>
            <w:r w:rsidRPr="00294795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reflection,</w:t>
            </w:r>
            <w:r w:rsidRPr="00294795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294795">
              <w:rPr>
                <w:rFonts w:ascii="Comic Sans MS" w:hAnsi="Comic Sans MS"/>
                <w:color w:val="292526"/>
              </w:rPr>
              <w:t>mirror-image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creation?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try?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idea?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going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next?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fix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together?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arrange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happens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a…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instead?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else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feel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like?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ind w:right="44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Where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leaves/twigs/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shells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came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from?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picture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a…?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shapes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ind w:right="46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shapes/colours/patterns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balance?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parts?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copy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comes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pattern?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picture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creation?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sort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items?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Have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before?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Where?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models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similar/different?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want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change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anything?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ind w:right="61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anything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differently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time?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If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bit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here,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look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like?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ind w:right="12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a…?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that?</w:t>
            </w:r>
          </w:p>
          <w:p w:rsidR="005814FA" w:rsidRPr="00DA34E2" w:rsidRDefault="005814FA" w:rsidP="003D5486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adjustRightInd/>
              <w:spacing w:before="0"/>
              <w:ind w:right="773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happens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put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pieces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together?</w:t>
            </w:r>
          </w:p>
        </w:tc>
      </w:tr>
    </w:tbl>
    <w:p w:rsidR="005A0A36" w:rsidRPr="00DA34E2" w:rsidRDefault="00294795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786CBAC" wp14:editId="29403BBC">
            <wp:simplePos x="0" y="0"/>
            <wp:positionH relativeFrom="margin">
              <wp:posOffset>9380220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FE4D41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294795" w:rsidP="00DA34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Home Corner Role P</w:t>
      </w:r>
      <w:r w:rsidRPr="00DA34E2">
        <w:rPr>
          <w:rFonts w:ascii="Comic Sans MS" w:hAnsi="Comic Sans MS"/>
          <w:b/>
          <w:sz w:val="24"/>
          <w:szCs w:val="24"/>
        </w:rPr>
        <w:t>lay</w:t>
      </w:r>
      <w:r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3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53F9706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range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role-play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pots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pans,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plates,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bowls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="0099102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spoons</w:t>
            </w:r>
            <w:proofErr w:type="gramEnd"/>
            <w:r w:rsidR="00991021">
              <w:rPr>
                <w:rFonts w:ascii="Comic Sans MS" w:hAnsi="Comic Sans MS"/>
                <w:color w:val="292526"/>
                <w:spacing w:val="-1"/>
              </w:rPr>
              <w:t xml:space="preserve">, </w:t>
            </w:r>
            <w:r w:rsidRPr="00DA34E2">
              <w:rPr>
                <w:rFonts w:ascii="Comic Sans MS" w:hAnsi="Comic Sans MS"/>
                <w:color w:val="292526"/>
              </w:rPr>
              <w:t>cutlery</w:t>
            </w:r>
            <w:r w:rsidR="00991021">
              <w:rPr>
                <w:rFonts w:ascii="Comic Sans MS" w:hAnsi="Comic Sans MS"/>
                <w:color w:val="292526"/>
              </w:rPr>
              <w:t>, cups, glasses and jug.</w:t>
            </w:r>
          </w:p>
          <w:p w:rsidR="00991021" w:rsidRP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Table</w:t>
            </w:r>
            <w:r w:rsidR="00991021">
              <w:rPr>
                <w:rFonts w:ascii="Comic Sans MS" w:hAnsi="Comic Sans MS"/>
                <w:color w:val="292526"/>
              </w:rPr>
              <w:t>, table cloth</w:t>
            </w:r>
            <w:r w:rsidRPr="0099102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and</w:t>
            </w:r>
            <w:r w:rsidRPr="0099102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chairs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Sofa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Role-play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kitchen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equipment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(such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as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sink,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oven,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toaster</w:t>
            </w:r>
            <w:r w:rsidR="003A60B3">
              <w:rPr>
                <w:rFonts w:ascii="Comic Sans MS" w:hAnsi="Comic Sans MS"/>
                <w:color w:val="292526"/>
              </w:rPr>
              <w:t>, microwave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and fridge)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Role-play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food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items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(such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as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fruits,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vegetables,</w:t>
            </w:r>
            <w:r w:rsidRPr="0099102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cakes,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tins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food, boxes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food)</w:t>
            </w:r>
          </w:p>
          <w:p w:rsidR="005814FA" w:rsidRP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Dressing-up accessories (such as hats, coats,</w:t>
            </w:r>
            <w:r w:rsidRPr="00991021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bags,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aprons</w:t>
            </w:r>
            <w:r w:rsidR="00991021">
              <w:rPr>
                <w:rFonts w:ascii="Comic Sans MS" w:hAnsi="Comic Sans MS"/>
                <w:color w:val="292526"/>
              </w:rPr>
              <w:t>, glasses</w:t>
            </w:r>
            <w:r w:rsidRPr="00991021">
              <w:rPr>
                <w:rFonts w:ascii="Comic Sans MS" w:hAnsi="Comic Sans MS"/>
                <w:color w:val="292526"/>
              </w:rPr>
              <w:t>)</w:t>
            </w:r>
          </w:p>
          <w:p w:rsidR="00991021" w:rsidRP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Dressing up clothes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Telephone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Recipe books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Clipboards, pencils and paper, shopping lists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Clock</w:t>
            </w:r>
          </w:p>
          <w:p w:rsidR="005A0A36" w:rsidRP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Weighing </w:t>
            </w:r>
            <w:r w:rsidRPr="00991021">
              <w:rPr>
                <w:rFonts w:ascii="Comic Sans MS" w:hAnsi="Comic Sans MS"/>
                <w:color w:val="292526"/>
              </w:rPr>
              <w:t>scales</w:t>
            </w: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91021" w:rsidRDefault="00991021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91021" w:rsidRDefault="00991021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91021" w:rsidRDefault="00991021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91021" w:rsidRDefault="00991021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991021" w:rsidRPr="00DA34E2" w:rsidRDefault="00991021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Other types of role-play kitchen equipment and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utensils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(such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sieves,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whisks,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chopping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boards,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rolling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pins, jugs,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cake tins)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Cleaning equipment</w:t>
            </w:r>
            <w:r w:rsidR="00991021">
              <w:rPr>
                <w:rFonts w:ascii="Comic Sans MS" w:hAnsi="Comic Sans MS"/>
                <w:color w:val="292526"/>
              </w:rPr>
              <w:t xml:space="preserve"> – hoover, iron</w:t>
            </w:r>
          </w:p>
          <w:p w:rsidR="00991021" w:rsidRDefault="00991021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Dolls and cot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Party decorations, party hats, pretend cake,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pretend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candles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Reading opportunities (such as recipe books,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newspapers,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books,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catalogues)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Calendar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Materials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for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children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use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create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their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own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props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support their play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Photos, pictures or role-play versions of less</w:t>
            </w:r>
            <w:r w:rsidRPr="0099102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familiar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kitchen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utensils</w:t>
            </w:r>
            <w:r w:rsidRPr="0099102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(such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as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pasta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makers,</w:t>
            </w:r>
            <w:r w:rsidRPr="0099102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pestle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and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mortar,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tagines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and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woks)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Plants (real or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artificial)</w:t>
            </w:r>
          </w:p>
          <w:p w:rsid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Lengths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material</w:t>
            </w:r>
            <w:r w:rsidRPr="0099102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create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their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own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dressing-up</w:t>
            </w:r>
            <w:r w:rsidRPr="0099102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outfits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or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accessories for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the home</w:t>
            </w:r>
          </w:p>
          <w:p w:rsidR="005814FA" w:rsidRPr="00991021" w:rsidRDefault="005814FA" w:rsidP="00991021">
            <w:pPr>
              <w:pStyle w:val="TableParagraph"/>
              <w:numPr>
                <w:ilvl w:val="0"/>
                <w:numId w:val="44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Photo</w:t>
            </w:r>
            <w:r w:rsidRPr="0099102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frames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for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children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create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pictures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</w:t>
            </w:r>
            <w:r w:rsidRPr="0099102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hang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on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the wall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FE4D41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FE4D41" w:rsidRPr="00991021" w:rsidRDefault="00FE4D41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991021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991021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99102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99102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99102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99102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991021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99102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99102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99102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99102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99102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AD16EB" w:rsidRDefault="00AD16EB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</w:p>
          <w:p w:rsidR="00FE4D41" w:rsidRPr="00DA34E2" w:rsidRDefault="00FE4D41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House,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home,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room,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kitchen,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bedroom,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sitting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room,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dining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room,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lounge.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Window,</w:t>
            </w:r>
            <w:r w:rsidRPr="00991021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door,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walls,</w:t>
            </w:r>
            <w:r w:rsidRPr="00991021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pictures.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Family,</w:t>
            </w:r>
            <w:r w:rsidRPr="00991021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mum,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dad,</w:t>
            </w:r>
            <w:r w:rsidRPr="00991021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sister,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brother,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baby,</w:t>
            </w:r>
            <w:r w:rsidRPr="00991021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aunt,</w:t>
            </w:r>
            <w:r w:rsidRPr="00991021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uncle,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grandma,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grandpa,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step-mum, step-dad.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Oven,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fridge,</w:t>
            </w:r>
            <w:r w:rsidRPr="00991021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toaster,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table,</w:t>
            </w:r>
            <w:r w:rsidRPr="00991021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chair,</w:t>
            </w:r>
            <w:r w:rsidRPr="00991021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microwave,</w:t>
            </w:r>
            <w:r w:rsidRPr="00991021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sink.</w:t>
            </w:r>
            <w:r w:rsidRPr="0099102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Knife,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fork,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spoon,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plate, bowl,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cup.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Box,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tub,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bottle.</w:t>
            </w:r>
          </w:p>
          <w:p w:rsidR="00991021" w:rsidRDefault="00FE4D41" w:rsidP="00991021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Dinner,</w:t>
            </w:r>
            <w:r w:rsidRPr="0099102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lunch,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breakfast,</w:t>
            </w:r>
            <w:r w:rsidRPr="0099102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snack.</w:t>
            </w:r>
          </w:p>
          <w:p w:rsidR="00AD16EB" w:rsidRDefault="00FE4D41" w:rsidP="00AD16EB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991021">
              <w:rPr>
                <w:rFonts w:ascii="Comic Sans MS" w:hAnsi="Comic Sans MS"/>
                <w:color w:val="292526"/>
              </w:rPr>
              <w:t>Names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of</w:t>
            </w:r>
            <w:r w:rsidRPr="0099102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food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items,</w:t>
            </w:r>
            <w:r w:rsidRPr="0099102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fruit,</w:t>
            </w:r>
            <w:r w:rsidRPr="0099102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91021">
              <w:rPr>
                <w:rFonts w:ascii="Comic Sans MS" w:hAnsi="Comic Sans MS"/>
                <w:color w:val="292526"/>
              </w:rPr>
              <w:t>vegetables.</w:t>
            </w:r>
          </w:p>
          <w:p w:rsidR="00AD16EB" w:rsidRDefault="00FE4D41" w:rsidP="00AD16EB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Dressing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up,</w:t>
            </w:r>
            <w:r w:rsidRPr="00AD16E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clothes,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costume,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hat,</w:t>
            </w:r>
            <w:r w:rsidRPr="00AD16E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bag,</w:t>
            </w:r>
            <w:r w:rsidRPr="00AD16E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coat,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handbag.</w:t>
            </w:r>
          </w:p>
          <w:p w:rsidR="00FE4D41" w:rsidRPr="00AD16EB" w:rsidRDefault="00FE4D41" w:rsidP="00AD16EB">
            <w:pPr>
              <w:pStyle w:val="TableParagraph"/>
              <w:numPr>
                <w:ilvl w:val="0"/>
                <w:numId w:val="45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Vocabulary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associated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with</w:t>
            </w:r>
            <w:r w:rsidRPr="00AD16E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feelings</w:t>
            </w:r>
            <w:r w:rsidRPr="00AD16E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(such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as</w:t>
            </w:r>
            <w:r w:rsidRPr="00AD16E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‘happy’,</w:t>
            </w:r>
            <w:r w:rsidRPr="00AD16E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‘sad’,</w:t>
            </w:r>
            <w:r w:rsidRPr="00AD16E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‘angry’,</w:t>
            </w:r>
            <w:r w:rsidRPr="00AD16E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‘worried’,</w:t>
            </w:r>
            <w:r w:rsidRPr="00AD16E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‘frightened’).</w:t>
            </w:r>
          </w:p>
          <w:p w:rsidR="00AD16EB" w:rsidRDefault="00AD16EB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</w:p>
          <w:p w:rsidR="00FE4D41" w:rsidRDefault="00FE4D41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AD16EB" w:rsidRPr="00AD16EB" w:rsidRDefault="00AD16EB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</w:rPr>
              <w:t>Home corner</w:t>
            </w:r>
            <w:r>
              <w:rPr>
                <w:rFonts w:ascii="Comic Sans MS" w:hAnsi="Comic Sans MS"/>
              </w:rPr>
              <w:t xml:space="preserve">, </w:t>
            </w:r>
            <w:r w:rsidR="00FE4D41" w:rsidRPr="00AD16EB">
              <w:rPr>
                <w:rFonts w:ascii="Comic Sans MS" w:hAnsi="Comic Sans MS"/>
                <w:color w:val="292526"/>
              </w:rPr>
              <w:t>role-play area.</w:t>
            </w:r>
            <w:r w:rsidR="00FE4D41" w:rsidRPr="00AD16E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AD16EB" w:rsidRDefault="00FE4D41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  <w:spacing w:val="-1"/>
              </w:rPr>
              <w:t>Grandparents,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cousin,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neighbour.</w:t>
            </w:r>
          </w:p>
          <w:p w:rsidR="00AD16EB" w:rsidRDefault="00FE4D41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Character,</w:t>
            </w:r>
            <w:r w:rsidRPr="00AD16E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role,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role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play,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pretend,</w:t>
            </w:r>
            <w:r w:rsidRPr="00AD16E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imagination,</w:t>
            </w:r>
            <w:r w:rsidRPr="00AD16E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imagine.</w:t>
            </w:r>
            <w:r w:rsidRPr="00AD16E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Saucer,</w:t>
            </w:r>
            <w:r w:rsidRPr="00AD16E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dish,</w:t>
            </w:r>
            <w:r w:rsidRPr="00AD16E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cutlery.</w:t>
            </w:r>
          </w:p>
          <w:p w:rsidR="00AD16EB" w:rsidRPr="00AD16EB" w:rsidRDefault="00FE4D41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Recipe, ingredients, instructions.</w:t>
            </w:r>
            <w:r w:rsidRPr="00AD16E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AD16EB" w:rsidRDefault="00FE4D41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Packet,</w:t>
            </w:r>
            <w:r w:rsidRPr="00AD16E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carton,</w:t>
            </w:r>
            <w:r w:rsidRPr="00AD16E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tin.</w:t>
            </w:r>
          </w:p>
          <w:p w:rsidR="00FE4D41" w:rsidRPr="00AD16EB" w:rsidRDefault="00FE4D41" w:rsidP="00584E5B">
            <w:pPr>
              <w:pStyle w:val="TableParagraph"/>
              <w:numPr>
                <w:ilvl w:val="0"/>
                <w:numId w:val="46"/>
              </w:numPr>
              <w:spacing w:before="0"/>
              <w:rPr>
                <w:rFonts w:ascii="Comic Sans MS" w:hAnsi="Comic Sans MS"/>
              </w:rPr>
            </w:pPr>
            <w:r w:rsidRPr="00AD16EB">
              <w:rPr>
                <w:rFonts w:ascii="Comic Sans MS" w:hAnsi="Comic Sans MS"/>
                <w:color w:val="292526"/>
              </w:rPr>
              <w:t>Jacket,</w:t>
            </w:r>
            <w:r w:rsidRPr="00AD16E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shoes,</w:t>
            </w:r>
            <w:r w:rsidRPr="00AD16E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jewellery,</w:t>
            </w:r>
            <w:r w:rsidRPr="00AD16E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accessories,</w:t>
            </w:r>
            <w:r w:rsidRPr="00AD16E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AD16EB">
              <w:rPr>
                <w:rFonts w:ascii="Comic Sans MS" w:hAnsi="Comic Sans MS"/>
                <w:color w:val="292526"/>
              </w:rPr>
              <w:t>newspaper.</w:t>
            </w:r>
          </w:p>
          <w:p w:rsidR="00AD16EB" w:rsidRPr="00AD16EB" w:rsidRDefault="00AD16EB" w:rsidP="00AD16EB">
            <w:pPr>
              <w:pStyle w:val="TableParagraph"/>
              <w:spacing w:before="0"/>
              <w:ind w:left="284"/>
              <w:rPr>
                <w:rFonts w:ascii="Comic Sans MS" w:hAnsi="Comic Sans MS"/>
              </w:rPr>
            </w:pP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you’re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doing?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ind w:right="63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set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up/where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put…?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house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today?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making/eating?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need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anything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else?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pretending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else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house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with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make…?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wearing?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know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about…?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might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next?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ind w:right="43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like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everyone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house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today?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Has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everyone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got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role?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live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here?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ind w:right="3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live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cottage/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house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woods/town?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used?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like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role?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shall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next?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ind w:right="82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calling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on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telephone?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ind w:right="319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use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message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on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phone?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Where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look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find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recipe?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recipe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shall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for</w:t>
            </w:r>
            <w:r w:rsidRPr="00DA34E2">
              <w:rPr>
                <w:rFonts w:ascii="Comic Sans MS" w:hAnsi="Comic Sans MS"/>
                <w:color w:val="231F20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lunch/dinner/breakfast</w:t>
            </w:r>
            <w:r w:rsidRPr="00DA34E2">
              <w:rPr>
                <w:rFonts w:ascii="Comic Sans MS" w:hAnsi="Comic Sans MS"/>
                <w:color w:val="231F20"/>
                <w:spacing w:val="-9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today?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friend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up?</w:t>
            </w:r>
          </w:p>
          <w:p w:rsidR="00FE4D41" w:rsidRPr="00DA34E2" w:rsidRDefault="00FE4D41" w:rsidP="003D548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adjustRightInd/>
              <w:spacing w:before="0"/>
              <w:ind w:right="251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someone’s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birthday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today?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 set up a birthday party? What would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need?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AD16EB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786CBAC" wp14:editId="29403BBC">
            <wp:simplePos x="0" y="0"/>
            <wp:positionH relativeFrom="margin">
              <wp:posOffset>9387840</wp:posOffset>
            </wp:positionH>
            <wp:positionV relativeFrom="paragraph">
              <wp:posOffset>6350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AD6316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AD16EB" w:rsidP="00DA34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Reading A</w:t>
      </w:r>
      <w:r w:rsidRPr="00DA34E2">
        <w:rPr>
          <w:rFonts w:ascii="Comic Sans MS" w:hAnsi="Comic Sans MS"/>
          <w:b/>
          <w:sz w:val="24"/>
          <w:szCs w:val="24"/>
        </w:rPr>
        <w:t>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9123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E367A9">
        <w:trPr>
          <w:trHeight w:val="45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123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3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B053CBF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5A0A36" w:rsidRPr="00DA34E2" w:rsidTr="00E367A9">
        <w:trPr>
          <w:trHeight w:val="406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731C8E" w:rsidRP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Cushions,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731C8E">
              <w:rPr>
                <w:rFonts w:ascii="Comic Sans MS" w:hAnsi="Comic Sans MS"/>
                <w:color w:val="292526"/>
              </w:rPr>
              <w:t>rug</w:t>
            </w:r>
          </w:p>
          <w:p w:rsid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Good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lighting</w:t>
            </w:r>
          </w:p>
          <w:p w:rsid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</w:rPr>
              <w:t>Selection of story books, picture books, non-</w:t>
            </w:r>
            <w:r w:rsidRPr="00731C8E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fiction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books,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board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books,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</w:t>
            </w:r>
            <w:r w:rsidRPr="00731C8E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with</w:t>
            </w:r>
            <w:r w:rsidRPr="00731C8E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different</w:t>
            </w:r>
            <w:r w:rsidRPr="00731C8E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languages,</w:t>
            </w:r>
            <w:r w:rsidRPr="00731C8E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topic</w:t>
            </w:r>
            <w:r w:rsidRPr="00731C8E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</w:t>
            </w:r>
          </w:p>
          <w:p w:rsid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</w:rPr>
              <w:t>Books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reflecting</w:t>
            </w:r>
            <w:r w:rsidRPr="00731C8E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diversity,</w:t>
            </w:r>
            <w:r w:rsidRPr="00731C8E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inclusion</w:t>
            </w:r>
            <w:r w:rsidRPr="00731C8E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and</w:t>
            </w:r>
            <w:r w:rsidRPr="00731C8E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different</w:t>
            </w:r>
            <w:r w:rsidRPr="00731C8E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cultures</w:t>
            </w:r>
          </w:p>
          <w:p w:rsid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</w:rPr>
              <w:t>Book</w:t>
            </w:r>
            <w:r w:rsidRPr="00731C8E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baskets</w:t>
            </w:r>
          </w:p>
          <w:p w:rsid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  <w:spacing w:val="-1"/>
              </w:rPr>
              <w:t>Cuddly</w:t>
            </w:r>
            <w:r w:rsidRPr="00731C8E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toys</w:t>
            </w:r>
            <w:r w:rsidR="00731C8E">
              <w:rPr>
                <w:rFonts w:ascii="Comic Sans MS" w:hAnsi="Comic Sans MS"/>
                <w:color w:val="292526"/>
              </w:rPr>
              <w:t xml:space="preserve"> and puppets</w:t>
            </w:r>
          </w:p>
          <w:p w:rsidR="00AD6316" w:rsidRPr="00731C8E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</w:rPr>
              <w:t>Environmental print including logos and icons,</w:t>
            </w:r>
            <w:r w:rsidRPr="00731C8E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signs,</w:t>
            </w:r>
            <w:r w:rsidRPr="00731C8E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photos</w:t>
            </w: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123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Range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print-based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(comics,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magazines,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catalogues,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menus,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leaflets)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Story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sacks,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story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stones</w:t>
            </w:r>
            <w:r w:rsidR="00E367A9">
              <w:rPr>
                <w:rFonts w:ascii="Comic Sans MS" w:hAnsi="Comic Sans MS"/>
                <w:color w:val="292526"/>
              </w:rPr>
              <w:t>, Story tray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Audio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books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headphones</w:t>
            </w:r>
          </w:p>
          <w:p w:rsidR="00E367A9" w:rsidRPr="00E367A9" w:rsidRDefault="00E367A9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P</w:t>
            </w:r>
            <w:r w:rsidR="00AD6316" w:rsidRPr="00E367A9">
              <w:rPr>
                <w:rFonts w:ascii="Comic Sans MS" w:hAnsi="Comic Sans MS"/>
                <w:color w:val="292526"/>
              </w:rPr>
              <w:t>uppet</w:t>
            </w:r>
            <w:r w:rsidR="00AD6316"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="00AD6316" w:rsidRPr="00E367A9">
              <w:rPr>
                <w:rFonts w:ascii="Comic Sans MS" w:hAnsi="Comic Sans MS"/>
                <w:color w:val="292526"/>
              </w:rPr>
              <w:t>theatre</w:t>
            </w:r>
            <w:r w:rsidR="00AD6316"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Small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world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figures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(for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storytelling)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Themed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book areas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Multilingual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books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to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reflect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languages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spoken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in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your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setting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Newspapers, letters, child dictionaries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Letters, tricky words, sound mats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Voice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recorder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Writing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materials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(including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clipboards,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pencils)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Bookmarks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Dressing-up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clothes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Resources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for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voting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for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favourite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stories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Reading prompt posters and questions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Parts of a book and genre word cards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Phonic-based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games (e.g. bingo)</w:t>
            </w:r>
            <w:r w:rsidR="00731C8E" w:rsidRPr="00E367A9">
              <w:rPr>
                <w:rFonts w:ascii="Comic Sans MS" w:hAnsi="Comic Sans MS"/>
                <w:color w:val="292526"/>
              </w:rPr>
              <w:t xml:space="preserve"> </w:t>
            </w:r>
          </w:p>
          <w:p w:rsidR="00E367A9" w:rsidRPr="00E367A9" w:rsidRDefault="00731C8E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 xml:space="preserve">Musical instruments (for tuning in listening) </w:t>
            </w:r>
          </w:p>
          <w:p w:rsidR="00E367A9" w:rsidRPr="00E367A9" w:rsidRDefault="00E367A9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Tent</w:t>
            </w:r>
          </w:p>
          <w:p w:rsidR="00E367A9" w:rsidRDefault="00731C8E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Coloured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fabric,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fairy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tale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characters,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toy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animals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(for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storytelling)</w:t>
            </w:r>
          </w:p>
          <w:p w:rsidR="00731C8E" w:rsidRPr="00E367A9" w:rsidRDefault="00731C8E" w:rsidP="00584E5B">
            <w:pPr>
              <w:pStyle w:val="TableParagraph"/>
              <w:numPr>
                <w:ilvl w:val="0"/>
                <w:numId w:val="47"/>
              </w:numPr>
              <w:spacing w:before="0"/>
              <w:ind w:right="345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Class made floor books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Children’s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own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‘This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Is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Me’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books</w:t>
            </w:r>
          </w:p>
          <w:p w:rsidR="00AD6316" w:rsidRPr="007F40E0" w:rsidRDefault="003A60B3" w:rsidP="007F40E0">
            <w:pPr>
              <w:pStyle w:val="TableParagraph"/>
              <w:numPr>
                <w:ilvl w:val="0"/>
                <w:numId w:val="47"/>
              </w:numPr>
              <w:spacing w:before="0"/>
              <w:ind w:right="808"/>
              <w:rPr>
                <w:rFonts w:ascii="Comic Sans MS" w:hAnsi="Comic Sans MS"/>
              </w:rPr>
            </w:pPr>
            <w:r w:rsidRPr="00731C8E">
              <w:rPr>
                <w:rFonts w:ascii="Comic Sans MS" w:hAnsi="Comic Sans MS"/>
                <w:color w:val="292526"/>
              </w:rPr>
              <w:t>Big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and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interactive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</w:t>
            </w:r>
            <w:r w:rsidRPr="00731C8E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(e.g.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sound</w:t>
            </w:r>
            <w:r w:rsidRPr="00731C8E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731C8E">
              <w:rPr>
                <w:rFonts w:ascii="Comic Sans MS" w:hAnsi="Comic Sans MS"/>
                <w:color w:val="292526"/>
              </w:rPr>
              <w:t>books)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AD6316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AD6316" w:rsidRPr="00E367A9" w:rsidRDefault="00AD6316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E367A9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E367A9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E367A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E367A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E367A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E367A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E367A9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E367A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E367A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E367A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E367A9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E367A9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AD6316" w:rsidRPr="00DA34E2" w:rsidRDefault="00AD6316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8"/>
              </w:numPr>
              <w:spacing w:before="0"/>
              <w:ind w:right="107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Book,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nursery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rhyme,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rhyme,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rhythm,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listen,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read,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bookshelf.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Writer,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writing,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drawing.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8"/>
              </w:numPr>
              <w:spacing w:before="0"/>
              <w:ind w:right="1076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Pictures,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page,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front/back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cover,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title,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page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number,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turn,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top,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bottom.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Sounds,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letter sound,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letter,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word.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8"/>
              </w:numPr>
              <w:spacing w:before="0"/>
              <w:ind w:right="1076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Setting,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character,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simple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character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descriptions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(such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as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good,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bad).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Beginning,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middle,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end.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48"/>
              </w:numPr>
              <w:spacing w:before="0"/>
              <w:ind w:right="1076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Who,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what,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where,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when,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why.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AD6316" w:rsidRPr="00E367A9" w:rsidRDefault="00AD6316" w:rsidP="00584E5B">
            <w:pPr>
              <w:pStyle w:val="TableParagraph"/>
              <w:numPr>
                <w:ilvl w:val="0"/>
                <w:numId w:val="48"/>
              </w:numPr>
              <w:spacing w:before="0"/>
              <w:ind w:right="1076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Fairy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tale, tale.</w:t>
            </w:r>
          </w:p>
          <w:p w:rsidR="00AD6316" w:rsidRDefault="00AD6316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  <w:color w:val="292526"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E367A9" w:rsidRPr="00E367A9" w:rsidRDefault="00E367A9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</w:rPr>
              <w:t xml:space="preserve">Text, </w:t>
            </w:r>
            <w:r w:rsidR="00AD6316" w:rsidRPr="00E367A9">
              <w:rPr>
                <w:rFonts w:ascii="Comic Sans MS" w:hAnsi="Comic Sans MS"/>
                <w:color w:val="292526"/>
              </w:rPr>
              <w:t>non-fiction,</w:t>
            </w:r>
            <w:r w:rsidR="00AD6316"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AD6316" w:rsidRPr="00E367A9">
              <w:rPr>
                <w:rFonts w:ascii="Comic Sans MS" w:hAnsi="Comic Sans MS"/>
                <w:color w:val="292526"/>
              </w:rPr>
              <w:t>fiction,</w:t>
            </w:r>
            <w:r w:rsidR="00AD6316"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AD6316" w:rsidRPr="00E367A9">
              <w:rPr>
                <w:rFonts w:ascii="Comic Sans MS" w:hAnsi="Comic Sans MS"/>
                <w:color w:val="292526"/>
              </w:rPr>
              <w:t>spine,</w:t>
            </w:r>
            <w:r w:rsidR="00AD6316"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AD6316" w:rsidRPr="00E367A9">
              <w:rPr>
                <w:rFonts w:ascii="Comic Sans MS" w:hAnsi="Comic Sans MS"/>
                <w:color w:val="292526"/>
              </w:rPr>
              <w:t>factual,</w:t>
            </w:r>
            <w:r w:rsidR="00AD6316"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information.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Author,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illustrator,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publish.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Blurb,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illustrations,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print,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contents,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index,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glossary,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heading,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caption,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label,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diagram,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information,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facts, upper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case,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lower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case.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Sentence,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phonemes,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alphabet,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full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stop,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capital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letter,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finger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space,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digraphs,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proofErr w:type="spellStart"/>
            <w:r w:rsidRPr="00E367A9">
              <w:rPr>
                <w:rFonts w:ascii="Comic Sans MS" w:hAnsi="Comic Sans MS"/>
                <w:color w:val="292526"/>
              </w:rPr>
              <w:t>trigraph</w:t>
            </w:r>
            <w:proofErr w:type="spellEnd"/>
            <w:r w:rsidRPr="00E367A9">
              <w:rPr>
                <w:rFonts w:ascii="Comic Sans MS" w:hAnsi="Comic Sans MS"/>
                <w:color w:val="292526"/>
              </w:rPr>
              <w:t>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syllable, tricky word.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Poem,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rhythm,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repetition.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Sign,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poster,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logo,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symbol,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brand.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Sequence,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order.</w:t>
            </w:r>
          </w:p>
          <w:p w:rsidR="00AD6316" w:rsidRPr="00E367A9" w:rsidRDefault="00AD6316" w:rsidP="00584E5B">
            <w:pPr>
              <w:pStyle w:val="TableParagraph"/>
              <w:numPr>
                <w:ilvl w:val="0"/>
                <w:numId w:val="49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Imagine</w:t>
            </w:r>
            <w:r w:rsidR="00E367A9">
              <w:rPr>
                <w:rFonts w:ascii="Comic Sans MS" w:hAnsi="Comic Sans MS"/>
              </w:rPr>
              <w:t xml:space="preserve">, </w:t>
            </w:r>
            <w:r w:rsidRPr="00E367A9">
              <w:rPr>
                <w:rFonts w:ascii="Comic Sans MS" w:hAnsi="Comic Sans MS"/>
                <w:color w:val="292526"/>
              </w:rPr>
              <w:t>Types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-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fantasy,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mystery,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adventure,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science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fiction,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myth,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traditional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tale,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atlases.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544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Why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choose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book/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poem/rhyme?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17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might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 story? What makes you think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28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favourite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page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part.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11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illustrations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help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understand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ending?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307"/>
              <w:jc w:val="both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Have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read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any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books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that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similar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one?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they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same?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17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character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be?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Why?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55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words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best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describe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66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character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feeling...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hanging="17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feel?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adjustRightInd/>
              <w:spacing w:before="0"/>
              <w:ind w:right="342"/>
              <w:jc w:val="both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might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story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different</w:t>
            </w:r>
            <w:r w:rsidRPr="00DA34E2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if…?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know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letters?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recognise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any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words?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ind w:right="249"/>
              <w:jc w:val="both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word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says?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sound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right?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Does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sense?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ind w:right="43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use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help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with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reading?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ind w:right="10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rhyming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book?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know?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rhyming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word?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ind w:right="397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text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about?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learn?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ind w:right="221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w w:val="95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11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kind</w:t>
            </w:r>
            <w:r w:rsidRPr="00DA34E2">
              <w:rPr>
                <w:rFonts w:ascii="Comic Sans MS" w:hAnsi="Comic Sans MS"/>
                <w:color w:val="231F20"/>
                <w:spacing w:val="12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13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things</w:t>
            </w:r>
            <w:r w:rsidRPr="00DA34E2">
              <w:rPr>
                <w:rFonts w:ascii="Comic Sans MS" w:hAnsi="Comic Sans MS"/>
                <w:color w:val="231F20"/>
                <w:spacing w:val="11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11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13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w w:val="95"/>
              </w:rPr>
              <w:t>find</w:t>
            </w:r>
            <w:r w:rsidRPr="00DA34E2">
              <w:rPr>
                <w:rFonts w:ascii="Comic Sans MS" w:hAnsi="Comic Sans MS"/>
                <w:color w:val="231F20"/>
                <w:spacing w:val="-49"/>
                <w:w w:val="95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 this book? Look at the cover.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 does it tell you about what</w:t>
            </w:r>
            <w:r w:rsidRPr="00DA34E2">
              <w:rPr>
                <w:rFonts w:ascii="Comic Sans MS" w:hAnsi="Comic Sans MS"/>
                <w:color w:val="231F20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might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inside?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facts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find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out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about…?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E367A9" w:rsidRDefault="00E367A9" w:rsidP="00DA34E2">
      <w:pPr>
        <w:rPr>
          <w:rFonts w:ascii="Comic Sans MS" w:hAnsi="Comic Sans MS"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1786CBAC" wp14:editId="29403BBC">
            <wp:simplePos x="0" y="0"/>
            <wp:positionH relativeFrom="margin">
              <wp:posOffset>9349740</wp:posOffset>
            </wp:positionH>
            <wp:positionV relativeFrom="paragraph">
              <wp:posOffset>0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6"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AD6316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E367A9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Creative</w:t>
      </w:r>
      <w:r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4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6A67D3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AD6316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E367A9" w:rsidRP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 xml:space="preserve">Glue sticks, </w:t>
            </w:r>
          </w:p>
          <w:p w:rsid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sticky tape, masking tape and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dispensers</w:t>
            </w:r>
          </w:p>
          <w:p w:rsidR="00E367A9" w:rsidRP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card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different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sizes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</w:t>
            </w:r>
            <w:r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colours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Scissors</w:t>
            </w:r>
            <w:r>
              <w:rPr>
                <w:rFonts w:ascii="Comic Sans MS" w:hAnsi="Comic Sans MS"/>
                <w:color w:val="292526"/>
              </w:rPr>
              <w:t xml:space="preserve">, </w:t>
            </w:r>
            <w:r w:rsidRPr="00DA34E2">
              <w:rPr>
                <w:rFonts w:ascii="Comic Sans MS" w:hAnsi="Comic Sans MS"/>
                <w:color w:val="292526"/>
              </w:rPr>
              <w:t>Patterned scissors</w:t>
            </w:r>
          </w:p>
          <w:p w:rsid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Felt-tip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pens,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coloured</w:t>
            </w:r>
            <w:r w:rsidRPr="00E367A9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pencils,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wax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crayons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Junk modelling materials, such as cardboard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boxes,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cardboard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rolls,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bottles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different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sizes</w:t>
            </w:r>
          </w:p>
          <w:p w:rsid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Stickers,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 foam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shapes</w:t>
            </w:r>
          </w:p>
          <w:p w:rsidR="00584E5B" w:rsidRPr="00584E5B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Pom-poms,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pipe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cleaners,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lolly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sticks</w:t>
            </w:r>
          </w:p>
          <w:p w:rsidR="00E367A9" w:rsidRPr="00E367A9" w:rsidRDefault="00584E5B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92526"/>
              </w:rPr>
              <w:t>Match sticks, feathers, sequins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Cotton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wool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Ribbon, wool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Pr="00E367A9" w:rsidRDefault="00E367A9" w:rsidP="00584E5B">
            <w:pPr>
              <w:pStyle w:val="TableParagraph"/>
              <w:numPr>
                <w:ilvl w:val="0"/>
                <w:numId w:val="50"/>
              </w:numPr>
              <w:spacing w:before="0"/>
              <w:ind w:right="998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Tin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foil,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wrapping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tissue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</w:t>
            </w:r>
          </w:p>
          <w:p w:rsidR="00AD6316" w:rsidRPr="00E367A9" w:rsidRDefault="00AD6316" w:rsidP="00E367A9">
            <w:pPr>
              <w:pStyle w:val="TableParagraph"/>
              <w:spacing w:before="0"/>
              <w:ind w:left="284" w:right="998"/>
              <w:rPr>
                <w:rFonts w:ascii="Comic Sans MS" w:hAnsi="Comic Sans MS"/>
              </w:rPr>
            </w:pPr>
          </w:p>
          <w:p w:rsidR="00AD6316" w:rsidRPr="00DA34E2" w:rsidRDefault="00AD6316" w:rsidP="00E367A9">
            <w:pPr>
              <w:pStyle w:val="TableParagraph"/>
              <w:spacing w:before="0"/>
              <w:ind w:left="111" w:right="869"/>
              <w:rPr>
                <w:rFonts w:ascii="Comic Sans MS" w:hAnsi="Comic Sans MS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Camera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bags,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bottle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tops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PVA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glue,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clips,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elastic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bands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Thick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card,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thin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hardboard,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plastic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trays,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tubes,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straws,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cardboard tubes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String,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thin</w:t>
            </w:r>
            <w:r w:rsidRPr="00E367A9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rope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Textured</w:t>
            </w:r>
            <w:r w:rsidRPr="00E367A9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materials,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pebbles,</w:t>
            </w:r>
            <w:r w:rsidRPr="00E367A9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pasta,</w:t>
            </w:r>
            <w:r w:rsidRPr="00E367A9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buttons,</w:t>
            </w:r>
          </w:p>
          <w:p w:rsidR="00E367A9" w:rsidRDefault="00E367A9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Paintbrushes, sponges and paint dabbers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Coloured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powder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paint,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measuring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spoons,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mixing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palette,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water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spray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Different-sized</w:t>
            </w:r>
            <w:r w:rsidRPr="00E367A9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paintbrushes,</w:t>
            </w:r>
            <w:r w:rsidRPr="00E367A9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rollers</w:t>
            </w:r>
            <w:r w:rsidRPr="00E367A9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Coloured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chalks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Interesting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items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that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children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could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draw,</w:t>
            </w:r>
            <w:r w:rsidRPr="00E367A9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such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as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flowers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A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light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table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or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overhead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projector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Fasteners of different sizes, such as paper</w:t>
            </w:r>
            <w:r w:rsidRPr="00E367A9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fasteners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(split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pins),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paper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clips,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treasury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tags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Dowelling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Fabric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cut-offs,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including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variety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sizes,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colours,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patterns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and textures</w:t>
            </w:r>
          </w:p>
          <w:p w:rsid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Natural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materials,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such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as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leaves,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pine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cones</w:t>
            </w:r>
            <w:r w:rsidRPr="00E367A9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Printing</w:t>
            </w:r>
            <w:r w:rsidRPr="00E367A9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materials</w:t>
            </w:r>
          </w:p>
          <w:p w:rsidR="00E367A9" w:rsidRPr="00E367A9" w:rsidRDefault="00AD6316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Pencils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of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different</w:t>
            </w:r>
            <w:r w:rsidRPr="00E367A9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grades,</w:t>
            </w:r>
            <w:r w:rsidRPr="00E367A9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charcoal,</w:t>
            </w:r>
            <w:r w:rsidRPr="00E367A9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E367A9">
              <w:rPr>
                <w:rFonts w:ascii="Comic Sans MS" w:hAnsi="Comic Sans MS"/>
                <w:color w:val="292526"/>
              </w:rPr>
              <w:t>pastels</w:t>
            </w:r>
            <w:r w:rsidR="00E367A9" w:rsidRPr="00E367A9">
              <w:rPr>
                <w:rFonts w:ascii="Comic Sans MS" w:hAnsi="Comic Sans MS"/>
                <w:color w:val="292526"/>
              </w:rPr>
              <w:t xml:space="preserve"> </w:t>
            </w:r>
          </w:p>
          <w:p w:rsidR="00AD6316" w:rsidRPr="00584E5B" w:rsidRDefault="00E367A9" w:rsidP="00584E5B">
            <w:pPr>
              <w:pStyle w:val="TableParagraph"/>
              <w:numPr>
                <w:ilvl w:val="0"/>
                <w:numId w:val="51"/>
              </w:numPr>
              <w:spacing w:before="0"/>
              <w:rPr>
                <w:rFonts w:ascii="Comic Sans MS" w:hAnsi="Comic Sans MS"/>
              </w:rPr>
            </w:pPr>
            <w:r w:rsidRPr="00E367A9">
              <w:rPr>
                <w:rFonts w:ascii="Comic Sans MS" w:hAnsi="Comic Sans MS"/>
                <w:color w:val="292526"/>
              </w:rPr>
              <w:t>Stencils</w:t>
            </w:r>
          </w:p>
          <w:p w:rsidR="00584E5B" w:rsidRDefault="00584E5B" w:rsidP="00584E5B">
            <w:pPr>
              <w:pStyle w:val="TableParagraph"/>
              <w:spacing w:before="0"/>
              <w:ind w:left="284"/>
              <w:rPr>
                <w:rFonts w:ascii="Comic Sans MS" w:hAnsi="Comic Sans MS"/>
                <w:color w:val="292526"/>
              </w:rPr>
            </w:pPr>
          </w:p>
          <w:p w:rsidR="00584E5B" w:rsidRDefault="00584E5B" w:rsidP="00584E5B">
            <w:pPr>
              <w:pStyle w:val="TableParagraph"/>
              <w:spacing w:before="0"/>
              <w:ind w:left="284"/>
              <w:rPr>
                <w:rFonts w:ascii="Comic Sans MS" w:hAnsi="Comic Sans MS"/>
                <w:color w:val="292526"/>
              </w:rPr>
            </w:pPr>
          </w:p>
          <w:p w:rsidR="00584E5B" w:rsidRDefault="00584E5B" w:rsidP="00584E5B">
            <w:pPr>
              <w:pStyle w:val="TableParagraph"/>
              <w:spacing w:before="0"/>
              <w:ind w:left="284"/>
              <w:rPr>
                <w:rFonts w:ascii="Comic Sans MS" w:hAnsi="Comic Sans MS"/>
                <w:color w:val="292526"/>
              </w:rPr>
            </w:pPr>
          </w:p>
          <w:p w:rsidR="00584E5B" w:rsidRPr="00E367A9" w:rsidRDefault="00584E5B" w:rsidP="00584E5B">
            <w:pPr>
              <w:pStyle w:val="TableParagraph"/>
              <w:spacing w:before="0"/>
              <w:ind w:left="284"/>
              <w:rPr>
                <w:rFonts w:ascii="Comic Sans MS" w:hAnsi="Comic Sans MS"/>
              </w:rPr>
            </w:pP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AD6316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AD6316" w:rsidRPr="00584E5B" w:rsidRDefault="00AD6316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584E5B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584E5B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584E5B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584E5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584E5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584E5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584E5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584E5B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584E5B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584E5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584E5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584E5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584E5B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584E5B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AD6316" w:rsidRPr="00DA34E2" w:rsidRDefault="00AD6316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Core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Names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materials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equipment,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such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as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card,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paper,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glue,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scissors,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paint, paintbrush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Colour names</w:t>
            </w:r>
            <w:r w:rsidRPr="00584E5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Mix,</w:t>
            </w:r>
            <w:r w:rsidRPr="00584E5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make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Light,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lighter,</w:t>
            </w:r>
            <w:r w:rsidRPr="00584E5B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dark,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darker</w:t>
            </w:r>
            <w:r w:rsidRPr="00584E5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Join,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cover,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fold,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Cut, snip, stick, sticky</w:t>
            </w:r>
            <w:r w:rsidRPr="00584E5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Pattern,</w:t>
            </w:r>
            <w:r w:rsidRPr="00584E5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mark,</w:t>
            </w:r>
            <w:r w:rsidRPr="00584E5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colour,</w:t>
            </w:r>
            <w:r w:rsidRPr="00584E5B">
              <w:rPr>
                <w:rFonts w:ascii="Comic Sans MS" w:hAnsi="Comic Sans MS"/>
                <w:color w:val="292526"/>
                <w:spacing w:val="-9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press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Draw, drawing, lines, paint, colour in</w:t>
            </w:r>
            <w:r w:rsidRPr="00584E5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Bumpy,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rough,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smooth,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wide,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long,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narrow</w:t>
            </w:r>
          </w:p>
          <w:p w:rsidR="00AD6316" w:rsidRPr="00584E5B" w:rsidRDefault="00AD6316" w:rsidP="00584E5B">
            <w:pPr>
              <w:pStyle w:val="TableParagraph"/>
              <w:numPr>
                <w:ilvl w:val="0"/>
                <w:numId w:val="52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Positional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language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words,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such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as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on,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next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to,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inside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and</w:t>
            </w:r>
            <w:r w:rsidRPr="00584E5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under</w:t>
            </w:r>
          </w:p>
          <w:p w:rsidR="00AD6316" w:rsidRPr="00DA34E2" w:rsidRDefault="00AD6316" w:rsidP="00DA34E2">
            <w:pPr>
              <w:pStyle w:val="TableParagraph"/>
              <w:spacing w:before="0"/>
              <w:ind w:left="111"/>
              <w:rPr>
                <w:rFonts w:ascii="Comic Sans MS" w:hAnsi="Comic Sans MS"/>
                <w:b/>
              </w:rPr>
            </w:pPr>
            <w:r w:rsidRPr="00DA34E2">
              <w:rPr>
                <w:rFonts w:ascii="Comic Sans MS" w:hAnsi="Comic Sans MS"/>
                <w:b/>
                <w:color w:val="292526"/>
              </w:rPr>
              <w:t>Extended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Wrap,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fix,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combine,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fasten,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connect,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build,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decorate,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details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Describe,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alter,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amend, adjust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Explore,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investigate,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trial</w:t>
            </w:r>
            <w:r w:rsidRPr="00584E5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and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error,</w:t>
            </w:r>
            <w:r w:rsidRPr="00584E5B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practise</w:t>
            </w:r>
            <w:r w:rsidRPr="00584E5B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Spread,</w:t>
            </w:r>
            <w:r w:rsidRPr="00584E5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fill, swirl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Dab, shade, tone, smudge, blend,</w:t>
            </w:r>
            <w:r w:rsidRPr="00584E5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</w:p>
          <w:p w:rsidR="00584E5B" w:rsidRP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Create,</w:t>
            </w:r>
            <w:r w:rsidRPr="00584E5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plan,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design,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method,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strategy</w:t>
            </w:r>
            <w:r w:rsidRPr="00584E5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Texture</w:t>
            </w:r>
          </w:p>
          <w:p w:rsid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Imagine, imagination</w:t>
            </w:r>
          </w:p>
          <w:p w:rsidR="00AD6316" w:rsidRPr="00584E5B" w:rsidRDefault="00AD6316" w:rsidP="00584E5B">
            <w:pPr>
              <w:pStyle w:val="TableParagraph"/>
              <w:numPr>
                <w:ilvl w:val="0"/>
                <w:numId w:val="53"/>
              </w:numPr>
              <w:spacing w:before="0"/>
              <w:rPr>
                <w:rFonts w:ascii="Comic Sans MS" w:hAnsi="Comic Sans MS"/>
              </w:rPr>
            </w:pPr>
            <w:r w:rsidRPr="00584E5B">
              <w:rPr>
                <w:rFonts w:ascii="Comic Sans MS" w:hAnsi="Comic Sans MS"/>
                <w:color w:val="292526"/>
              </w:rPr>
              <w:t>Names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of</w:t>
            </w:r>
            <w:r w:rsidRPr="00584E5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more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advanced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materials,</w:t>
            </w:r>
            <w:r w:rsidRPr="00584E5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such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as</w:t>
            </w:r>
            <w:r w:rsidRPr="00584E5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pastels,</w:t>
            </w:r>
            <w:r w:rsidRPr="00584E5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584E5B">
              <w:rPr>
                <w:rFonts w:ascii="Comic Sans MS" w:hAnsi="Comic Sans MS"/>
                <w:color w:val="292526"/>
              </w:rPr>
              <w:t>charcoal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like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think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colours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textures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feel?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materials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proofErr w:type="gramStart"/>
            <w:r w:rsidRPr="00DA34E2">
              <w:rPr>
                <w:rFonts w:ascii="Comic Sans MS" w:hAnsi="Comic Sans MS"/>
                <w:color w:val="292526"/>
              </w:rPr>
              <w:t>…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ind w:right="48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pink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for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pig.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ind w:right="511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happen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if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mixed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colours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together?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plan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design?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ind w:right="53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join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pieces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together?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ind w:right="18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add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anything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else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picture/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model?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ind w:right="21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If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made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this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again,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same/different?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use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model?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creation?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ind w:right="525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jetpack/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castle/stable/house?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decorate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part?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else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try?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ind w:right="138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that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method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working?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try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instead?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ind w:right="502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draw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picture/take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photo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creation?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did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proofErr w:type="gramStart"/>
            <w:r w:rsidRPr="00DA34E2">
              <w:rPr>
                <w:rFonts w:ascii="Comic Sans MS" w:hAnsi="Comic Sans MS"/>
                <w:color w:val="231F20"/>
              </w:rPr>
              <w:t>…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Show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you…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2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2"/>
              </w:rPr>
              <w:t>will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need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for</w:t>
            </w:r>
            <w:proofErr w:type="gramStart"/>
            <w:r w:rsidRPr="00DA34E2">
              <w:rPr>
                <w:rFonts w:ascii="Comic Sans MS" w:hAnsi="Comic Sans MS"/>
                <w:color w:val="231F20"/>
                <w:spacing w:val="-1"/>
              </w:rPr>
              <w:t>…</w:t>
            </w:r>
            <w:r w:rsidRPr="00DA34E2">
              <w:rPr>
                <w:rFonts w:ascii="Comic Sans MS" w:hAnsi="Comic Sans MS"/>
                <w:color w:val="231F20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I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wonder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happen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if…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proofErr w:type="gramStart"/>
            <w:r w:rsidRPr="00DA34E2">
              <w:rPr>
                <w:rFonts w:ascii="Comic Sans MS" w:hAnsi="Comic Sans MS"/>
                <w:color w:val="231F20"/>
                <w:spacing w:val="-1"/>
              </w:rPr>
              <w:t>…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show</w:t>
            </w:r>
            <w:proofErr w:type="gramStart"/>
            <w:r w:rsidRPr="00DA34E2">
              <w:rPr>
                <w:rFonts w:ascii="Comic Sans MS" w:hAnsi="Comic Sans MS"/>
                <w:color w:val="231F20"/>
                <w:spacing w:val="-1"/>
              </w:rPr>
              <w:t>…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work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together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create</w:t>
            </w:r>
            <w:proofErr w:type="gramStart"/>
            <w:r w:rsidRPr="00DA34E2">
              <w:rPr>
                <w:rFonts w:ascii="Comic Sans MS" w:hAnsi="Comic Sans MS"/>
                <w:color w:val="231F20"/>
              </w:rPr>
              <w:t>…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?</w:t>
            </w:r>
            <w:proofErr w:type="gramEnd"/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found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out.</w:t>
            </w:r>
          </w:p>
          <w:p w:rsidR="00AD6316" w:rsidRPr="00DA34E2" w:rsidRDefault="00AD6316" w:rsidP="003D54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adjustRightInd/>
              <w:spacing w:before="0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31F20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idea?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84E5B" w:rsidP="00DA34E2">
      <w:pPr>
        <w:rPr>
          <w:rFonts w:ascii="Comic Sans MS" w:hAnsi="Comic Sans MS"/>
          <w:sz w:val="24"/>
          <w:szCs w:val="24"/>
        </w:rPr>
      </w:pPr>
      <w:r w:rsidRPr="00DA34E2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1786CBAC" wp14:editId="29403BBC">
            <wp:simplePos x="0" y="0"/>
            <wp:positionH relativeFrom="margin">
              <wp:posOffset>9364980</wp:posOffset>
            </wp:positionH>
            <wp:positionV relativeFrom="paragraph">
              <wp:posOffset>202565</wp:posOffset>
            </wp:positionV>
            <wp:extent cx="6248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A36" w:rsidRPr="00DA34E2" w:rsidRDefault="005A0A36" w:rsidP="00DA34E2">
      <w:pPr>
        <w:rPr>
          <w:rFonts w:ascii="Comic Sans MS" w:hAnsi="Comic Sans MS"/>
          <w:b/>
          <w:sz w:val="24"/>
          <w:szCs w:val="24"/>
        </w:rPr>
      </w:pPr>
      <w:r w:rsidRPr="00DA34E2">
        <w:rPr>
          <w:rFonts w:ascii="Comic Sans MS" w:hAnsi="Comic Sans MS"/>
          <w:b/>
          <w:sz w:val="24"/>
          <w:szCs w:val="24"/>
        </w:rPr>
        <w:t>Continuous Provision Planning Nursery</w:t>
      </w:r>
      <w:r w:rsidR="00AD6316" w:rsidRPr="00DA34E2">
        <w:rPr>
          <w:rFonts w:ascii="Comic Sans MS" w:hAnsi="Comic Sans MS"/>
          <w:b/>
          <w:sz w:val="24"/>
          <w:szCs w:val="24"/>
        </w:rPr>
        <w:t xml:space="preserve"> </w:t>
      </w:r>
    </w:p>
    <w:p w:rsidR="005A0A36" w:rsidRPr="00DA34E2" w:rsidRDefault="00584E5B" w:rsidP="00DA34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Mark M</w:t>
      </w:r>
      <w:r w:rsidRPr="00DA34E2">
        <w:rPr>
          <w:rFonts w:ascii="Comic Sans MS" w:hAnsi="Comic Sans MS"/>
          <w:b/>
          <w:sz w:val="24"/>
          <w:szCs w:val="24"/>
        </w:rPr>
        <w:t>aking</w:t>
      </w:r>
      <w:r>
        <w:rPr>
          <w:rFonts w:ascii="Comic Sans MS" w:hAnsi="Comic Sans MS"/>
          <w:b/>
          <w:sz w:val="24"/>
          <w:szCs w:val="24"/>
        </w:rPr>
        <w:t xml:space="preserve"> Area</w:t>
      </w:r>
    </w:p>
    <w:p w:rsidR="005A0A36" w:rsidRPr="00DA34E2" w:rsidRDefault="005A0A36" w:rsidP="00DA34E2">
      <w:pPr>
        <w:pStyle w:val="ListParagraph"/>
        <w:rPr>
          <w:rFonts w:ascii="Comic Sans MS" w:hAnsi="Comic Sans MS"/>
          <w:sz w:val="24"/>
          <w:szCs w:val="24"/>
        </w:rPr>
      </w:pPr>
    </w:p>
    <w:tbl>
      <w:tblPr>
        <w:tblW w:w="15648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9549"/>
      </w:tblGrid>
      <w:tr w:rsidR="005A0A36" w:rsidRPr="00DA34E2" w:rsidTr="005814FA">
        <w:trPr>
          <w:trHeight w:val="694"/>
        </w:trPr>
        <w:tc>
          <w:tcPr>
            <w:tcW w:w="15648" w:type="dxa"/>
            <w:gridSpan w:val="2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5C9335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ind w:left="36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Enabling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Environments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Continuous Provision Resources</w:t>
            </w:r>
          </w:p>
        </w:tc>
      </w:tr>
      <w:tr w:rsidR="005A0A36" w:rsidRPr="00DA34E2" w:rsidTr="005814FA">
        <w:trPr>
          <w:trHeight w:val="450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FFFFFF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w:drawing>
                <wp:inline distT="0" distB="0" distL="0" distR="0" wp14:anchorId="582F8974" wp14:editId="32B902A1">
                  <wp:extent cx="133350" cy="12382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Continuous Provision Resources</w:t>
            </w: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FFFFFF"/>
              <w:bottom w:val="single" w:sz="8" w:space="0" w:color="292526"/>
              <w:right w:val="single" w:sz="8" w:space="0" w:color="292526"/>
            </w:tcBorders>
            <w:shd w:val="clear" w:color="auto" w:fill="7FC349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DA34E2">
              <w:rPr>
                <w:rFonts w:ascii="Comic Sans MS" w:hAnsi="Comic Sans MS"/>
                <w:b/>
                <w:noProof/>
                <w:color w:val="FFFFFF" w:themeColor="background1"/>
                <w:position w:val="-4"/>
              </w:rPr>
              <mc:AlternateContent>
                <mc:Choice Requires="wpg">
                  <w:drawing>
                    <wp:inline distT="0" distB="0" distL="0" distR="0" wp14:anchorId="7EA6AC02" wp14:editId="5B21BA8B">
                      <wp:extent cx="299720" cy="122555"/>
                      <wp:effectExtent l="0" t="0" r="0" b="1905"/>
                      <wp:docPr id="4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20" cy="122555"/>
                                <a:chOff x="0" y="0"/>
                                <a:chExt cx="472" cy="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F68F053" id="Group 5" o:spid="_x0000_s1026" style="width:23.6pt;height:9.65pt;mso-position-horizontal-relative:char;mso-position-vertical-relative:line" coordsize="47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">
                      <v:shape id="Picture 6" o:spid="_x0000_s1027" type="#_x0000_t75" style="position:absolute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">
                        <v:imagedata r:id="rId8" o:title=""/>
                      </v:shape>
                      <v:shape id="Picture 7" o:spid="_x0000_s1028" type="#_x0000_t75" style="position:absolute;left:2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DA34E2">
              <w:rPr>
                <w:rFonts w:ascii="Comic Sans MS" w:hAnsi="Comic Sans MS"/>
                <w:b/>
                <w:color w:val="FFFFFF" w:themeColor="background1"/>
                <w:position w:val="-4"/>
              </w:rPr>
              <w:t xml:space="preserve"> Enhancements</w:t>
            </w:r>
          </w:p>
        </w:tc>
      </w:tr>
      <w:tr w:rsidR="00DA34E2" w:rsidRPr="00DA34E2" w:rsidTr="005814FA">
        <w:trPr>
          <w:trHeight w:val="406"/>
        </w:trPr>
        <w:tc>
          <w:tcPr>
            <w:tcW w:w="6099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CC74D"/>
            </w:tcBorders>
          </w:tcPr>
          <w:p w:rsidR="00901E9B" w:rsidRDefault="00DA34E2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Mark-making equipment</w:t>
            </w:r>
            <w:r w:rsidR="00901E9B">
              <w:rPr>
                <w:rFonts w:ascii="Comic Sans MS" w:hAnsi="Comic Sans MS"/>
                <w:color w:val="292526"/>
              </w:rPr>
              <w:t xml:space="preserve"> - </w:t>
            </w:r>
            <w:r w:rsidRPr="00DA34E2">
              <w:rPr>
                <w:rFonts w:ascii="Comic Sans MS" w:hAnsi="Comic Sans MS"/>
                <w:color w:val="292526"/>
              </w:rPr>
              <w:t>pencils, felt tips, ballpoint pens, gel pens,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crayons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and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chalk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differing</w:t>
            </w:r>
            <w:r w:rsidRPr="00DA34E2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="00901E9B">
              <w:rPr>
                <w:rFonts w:ascii="Comic Sans MS" w:hAnsi="Comic Sans MS"/>
                <w:color w:val="292526"/>
              </w:rPr>
              <w:t>thickness.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Whiteboards, w</w:t>
            </w:r>
            <w:r w:rsidRPr="00DA34E2">
              <w:rPr>
                <w:rFonts w:ascii="Comic Sans MS" w:hAnsi="Comic Sans MS"/>
                <w:color w:val="292526"/>
              </w:rPr>
              <w:t>hiteboard</w:t>
            </w:r>
            <w:r w:rsidRPr="00DA34E2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pens and rubbers.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Stamps and ink</w:t>
            </w:r>
            <w:r w:rsidR="00DA34E2" w:rsidRPr="00901E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</w:p>
          <w:p w:rsidR="00901E9B" w:rsidRDefault="00DA34E2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 w:rsidRPr="00901E9B">
              <w:rPr>
                <w:rFonts w:ascii="Comic Sans MS" w:hAnsi="Comic Sans MS"/>
                <w:color w:val="292526"/>
              </w:rPr>
              <w:t>Paper varying in size, colour, type and thickness (plain/coloured paper, cards,</w:t>
            </w:r>
            <w:r w:rsidRPr="00901E9B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invitations,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postcards,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notepads,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shopping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lists,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diaries,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envelopes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of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different</w:t>
            </w:r>
            <w:r w:rsidRPr="00901E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sizes,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old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stamps,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paper-lined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trays/tables,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rolls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of</w:t>
            </w:r>
            <w:r w:rsidRPr="00901E9B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paper)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901E9B">
              <w:rPr>
                <w:rFonts w:ascii="Comic Sans MS" w:hAnsi="Comic Sans MS"/>
                <w:color w:val="292526"/>
              </w:rPr>
              <w:t>Blank books and templates for story</w:t>
            </w:r>
            <w:r w:rsidRPr="00901E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writing,</w:t>
            </w:r>
            <w:r w:rsidRPr="00901E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notebooks,</w:t>
            </w:r>
            <w:r w:rsidRPr="00901E9B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message</w:t>
            </w:r>
            <w:r w:rsidRPr="00901E9B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display</w:t>
            </w:r>
            <w:r w:rsidRPr="00901E9B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area</w:t>
            </w:r>
          </w:p>
          <w:p w:rsid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901E9B">
              <w:rPr>
                <w:rFonts w:ascii="Comic Sans MS" w:hAnsi="Comic Sans MS"/>
                <w:color w:val="292526"/>
              </w:rPr>
              <w:t>Smaller writing paper (such as sticky</w:t>
            </w:r>
            <w:r w:rsidRPr="00901E9B">
              <w:rPr>
                <w:rFonts w:ascii="Comic Sans MS" w:hAnsi="Comic Sans MS"/>
                <w:color w:val="292526"/>
                <w:spacing w:val="-53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notes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or</w:t>
            </w:r>
            <w:r w:rsidRPr="00901E9B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labels)</w:t>
            </w:r>
          </w:p>
          <w:p w:rsidR="00B81D01" w:rsidRPr="00B81D01" w:rsidRDefault="00B81D01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Lined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paper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small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notepads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Pencil control and colouring sheets.</w:t>
            </w:r>
          </w:p>
          <w:p w:rsidR="00901E9B" w:rsidRDefault="00DA34E2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 w:rsidRPr="00901E9B">
              <w:rPr>
                <w:rFonts w:ascii="Comic Sans MS" w:hAnsi="Comic Sans MS"/>
                <w:color w:val="292526"/>
              </w:rPr>
              <w:t>Lower</w:t>
            </w:r>
            <w:r w:rsidRPr="00901E9B">
              <w:rPr>
                <w:rFonts w:ascii="Comic Sans MS" w:hAnsi="Comic Sans MS"/>
                <w:color w:val="292526"/>
                <w:spacing w:val="-4"/>
              </w:rPr>
              <w:t>-</w:t>
            </w:r>
            <w:r w:rsidRPr="00901E9B">
              <w:rPr>
                <w:rFonts w:ascii="Comic Sans MS" w:hAnsi="Comic Sans MS"/>
                <w:color w:val="292526"/>
              </w:rPr>
              <w:t>case</w:t>
            </w:r>
            <w:r w:rsidRPr="00901E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and</w:t>
            </w:r>
            <w:r w:rsidRPr="00901E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upper</w:t>
            </w:r>
            <w:r w:rsidRPr="00901E9B">
              <w:rPr>
                <w:rFonts w:ascii="Comic Sans MS" w:hAnsi="Comic Sans MS"/>
                <w:color w:val="292526"/>
                <w:spacing w:val="-5"/>
              </w:rPr>
              <w:t>-</w:t>
            </w:r>
            <w:r w:rsidRPr="00901E9B">
              <w:rPr>
                <w:rFonts w:ascii="Comic Sans MS" w:hAnsi="Comic Sans MS"/>
                <w:color w:val="292526"/>
              </w:rPr>
              <w:t>case</w:t>
            </w:r>
            <w:r w:rsidRPr="00901E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901E9B">
              <w:rPr>
                <w:rFonts w:ascii="Comic Sans MS" w:hAnsi="Comic Sans MS"/>
                <w:color w:val="292526"/>
              </w:rPr>
              <w:t>magnetic</w:t>
            </w:r>
            <w:r w:rsidRPr="00901E9B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="00901E9B">
              <w:rPr>
                <w:rFonts w:ascii="Comic Sans MS" w:hAnsi="Comic Sans MS"/>
                <w:color w:val="292526"/>
              </w:rPr>
              <w:t>letters</w:t>
            </w:r>
          </w:p>
          <w:p w:rsidR="00901E9B" w:rsidRPr="00901E9B" w:rsidRDefault="00DA34E2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 w:rsidRPr="00901E9B">
              <w:rPr>
                <w:rFonts w:ascii="Comic Sans MS" w:hAnsi="Comic Sans MS"/>
                <w:color w:val="292526"/>
              </w:rPr>
              <w:t>Name</w:t>
            </w:r>
            <w:r w:rsidRPr="00901E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="003A60B3">
              <w:rPr>
                <w:rFonts w:ascii="Comic Sans MS" w:hAnsi="Comic Sans MS"/>
                <w:color w:val="292526"/>
              </w:rPr>
              <w:t>cards</w:t>
            </w:r>
          </w:p>
          <w:p w:rsidR="00DA34E2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S</w:t>
            </w:r>
            <w:r w:rsidR="00DA34E2" w:rsidRPr="00901E9B">
              <w:rPr>
                <w:rFonts w:ascii="Comic Sans MS" w:hAnsi="Comic Sans MS"/>
                <w:color w:val="292526"/>
              </w:rPr>
              <w:t>ound</w:t>
            </w:r>
            <w:r w:rsidR="00DA34E2" w:rsidRPr="00901E9B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mats and word mats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Alphabet books</w:t>
            </w:r>
          </w:p>
          <w:p w:rsidR="00901E9B" w:rsidRDefault="00901E9B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r>
              <w:rPr>
                <w:rFonts w:ascii="Comic Sans MS" w:hAnsi="Comic Sans MS"/>
                <w:color w:val="292526"/>
              </w:rPr>
              <w:t>Handwriting pattern templates and blocks.</w:t>
            </w:r>
          </w:p>
          <w:p w:rsidR="003A60B3" w:rsidRDefault="003A60B3" w:rsidP="00901E9B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2"/>
              <w:rPr>
                <w:rFonts w:ascii="Comic Sans MS" w:hAnsi="Comic Sans MS"/>
                <w:color w:val="292526"/>
              </w:rPr>
            </w:pPr>
            <w:proofErr w:type="spellStart"/>
            <w:r>
              <w:rPr>
                <w:rFonts w:ascii="Comic Sans MS" w:hAnsi="Comic Sans MS"/>
                <w:color w:val="292526"/>
              </w:rPr>
              <w:t>Etcha</w:t>
            </w:r>
            <w:proofErr w:type="spellEnd"/>
            <w:r w:rsidR="007F40E0">
              <w:rPr>
                <w:rFonts w:ascii="Comic Sans MS" w:hAnsi="Comic Sans MS"/>
                <w:color w:val="292526"/>
              </w:rPr>
              <w:t xml:space="preserve"> </w:t>
            </w:r>
            <w:r>
              <w:rPr>
                <w:rFonts w:ascii="Comic Sans MS" w:hAnsi="Comic Sans MS"/>
                <w:color w:val="292526"/>
              </w:rPr>
              <w:t>sketch</w:t>
            </w:r>
          </w:p>
          <w:p w:rsidR="00901E9B" w:rsidRPr="00901E9B" w:rsidRDefault="00901E9B" w:rsidP="00901E9B">
            <w:pPr>
              <w:pStyle w:val="TableParagraph"/>
              <w:kinsoku w:val="0"/>
              <w:overflowPunct w:val="0"/>
              <w:spacing w:before="0"/>
              <w:ind w:left="57" w:right="2"/>
              <w:rPr>
                <w:rFonts w:ascii="Comic Sans MS" w:hAnsi="Comic Sans MS"/>
                <w:color w:val="292526"/>
              </w:rPr>
            </w:pPr>
          </w:p>
        </w:tc>
        <w:tc>
          <w:tcPr>
            <w:tcW w:w="9549" w:type="dxa"/>
            <w:tcBorders>
              <w:top w:val="single" w:sz="8" w:space="0" w:color="292526"/>
              <w:left w:val="single" w:sz="8" w:space="0" w:color="8CC74D"/>
              <w:bottom w:val="single" w:sz="8" w:space="0" w:color="292526"/>
              <w:right w:val="single" w:sz="8" w:space="0" w:color="292526"/>
            </w:tcBorders>
          </w:tcPr>
          <w:p w:rsid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Sets of phonics resources (mats/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stones/card)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linked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phonic</w:t>
            </w:r>
            <w:r w:rsidRPr="00DA34E2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phases</w:t>
            </w:r>
          </w:p>
          <w:p w:rsidR="00B81D01" w:rsidRP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Topic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word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cards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tricky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words</w:t>
            </w:r>
            <w:r w:rsidRPr="00B81D0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Books,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including fiction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="00B81D01">
              <w:rPr>
                <w:rFonts w:ascii="Comic Sans MS" w:hAnsi="Comic Sans MS"/>
                <w:color w:val="29252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non-fiction (such as simple word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books)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CVC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word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cards,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sentence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strips</w:t>
            </w:r>
            <w:r w:rsidRPr="00B81D0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 sentence writing visual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prompts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Story resources (such as story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stones)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to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encourage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proofErr w:type="spellStart"/>
            <w:r w:rsidRPr="00B81D01">
              <w:rPr>
                <w:rFonts w:ascii="Comic Sans MS" w:hAnsi="Comic Sans MS"/>
                <w:color w:val="292526"/>
              </w:rPr>
              <w:t>story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telling</w:t>
            </w:r>
            <w:proofErr w:type="spellEnd"/>
            <w:r w:rsidR="00B81D01">
              <w:rPr>
                <w:rFonts w:ascii="Comic Sans MS" w:hAnsi="Comic Sans MS"/>
                <w:color w:val="29252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writing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Themed books for children’s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interests,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magazines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or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images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for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children to cut and stick to create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their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own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story/book</w:t>
            </w:r>
          </w:p>
          <w:p w:rsid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 xml:space="preserve">Mark-making trays (sand, eco-friendly glitter, foam or coloured rice) </w:t>
            </w:r>
          </w:p>
          <w:p w:rsid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Stencils, printing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resources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(such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as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potato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prints,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bubble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wrap, plungers,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sponges,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dishwasher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brushes,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small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world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toys),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sticks,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feathers,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large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chalk, large paintbrushes, paint rollers, brooms, string, paint dabbers, spray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bottles,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frozen paint cubes</w:t>
            </w:r>
          </w:p>
          <w:p w:rsid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Different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surfaces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(windows,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easels,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mirrors,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tiles,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wallpaper,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whiteboards,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blackboards,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large clear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shower curtains,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cling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film, tinfoil)</w:t>
            </w:r>
          </w:p>
          <w:p w:rsid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Scissors,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hole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punches,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staplers,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sticky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tape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glue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sticks</w:t>
            </w:r>
          </w:p>
          <w:p w:rsidR="00DA34E2" w:rsidRPr="00B81D01" w:rsidRDefault="00901E9B" w:rsidP="00B81D01">
            <w:pPr>
              <w:pStyle w:val="TableParagraph"/>
              <w:numPr>
                <w:ilvl w:val="0"/>
                <w:numId w:val="54"/>
              </w:numPr>
              <w:kinsoku w:val="0"/>
              <w:overflowPunct w:val="0"/>
              <w:spacing w:before="0"/>
              <w:ind w:right="112"/>
              <w:jc w:val="both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stones,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wooden</w:t>
            </w:r>
            <w:r w:rsidRPr="00B81D01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letters</w:t>
            </w: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tbl>
      <w:tblPr>
        <w:tblW w:w="15704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5"/>
        <w:gridCol w:w="4677"/>
        <w:gridCol w:w="4502"/>
      </w:tblGrid>
      <w:tr w:rsidR="005A0A36" w:rsidRPr="00DA34E2" w:rsidTr="005814FA">
        <w:trPr>
          <w:trHeight w:val="376"/>
        </w:trPr>
        <w:tc>
          <w:tcPr>
            <w:tcW w:w="15704" w:type="dxa"/>
            <w:gridSpan w:val="3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  <w:shd w:val="clear" w:color="auto" w:fill="60187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Positive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Relationships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–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How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Adults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Could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Support?</w:t>
            </w:r>
          </w:p>
        </w:tc>
      </w:tr>
      <w:tr w:rsidR="005A0A36" w:rsidRPr="00DA34E2" w:rsidTr="005814FA">
        <w:trPr>
          <w:trHeight w:val="320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31F20"/>
            </w:tcBorders>
            <w:shd w:val="clear" w:color="auto" w:fill="883F98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Area-Specific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8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Vocabulary</w:t>
            </w:r>
          </w:p>
        </w:tc>
        <w:tc>
          <w:tcPr>
            <w:tcW w:w="9179" w:type="dxa"/>
            <w:gridSpan w:val="2"/>
            <w:tcBorders>
              <w:top w:val="single" w:sz="8" w:space="0" w:color="292526"/>
              <w:left w:val="single" w:sz="8" w:space="0" w:color="231F20"/>
              <w:bottom w:val="single" w:sz="8" w:space="0" w:color="292526"/>
              <w:right w:val="single" w:sz="8" w:space="0" w:color="292526"/>
            </w:tcBorders>
            <w:shd w:val="clear" w:color="auto" w:fill="9F73B2"/>
            <w:vAlign w:val="center"/>
          </w:tcPr>
          <w:p w:rsidR="005A0A36" w:rsidRPr="00DA34E2" w:rsidRDefault="005A0A36" w:rsidP="00DA34E2">
            <w:pPr>
              <w:pStyle w:val="TableParagraph"/>
              <w:kinsoku w:val="0"/>
              <w:overflowPunct w:val="0"/>
              <w:spacing w:before="0"/>
              <w:rPr>
                <w:rFonts w:ascii="Comic Sans MS" w:hAnsi="Comic Sans MS"/>
                <w:b/>
                <w:bCs/>
                <w:color w:val="FFFFFF"/>
              </w:rPr>
            </w:pPr>
            <w:r w:rsidRPr="00DA34E2">
              <w:rPr>
                <w:rFonts w:ascii="Comic Sans MS" w:hAnsi="Comic Sans MS"/>
                <w:b/>
                <w:bCs/>
                <w:color w:val="FFFFFF"/>
              </w:rPr>
              <w:t>Key</w:t>
            </w:r>
            <w:r w:rsidRPr="00DA34E2">
              <w:rPr>
                <w:rFonts w:ascii="Comic Sans MS" w:hAnsi="Comic Sans MS"/>
                <w:b/>
                <w:bCs/>
                <w:color w:val="FFFFFF"/>
                <w:spacing w:val="-6"/>
              </w:rPr>
              <w:t xml:space="preserve"> </w:t>
            </w:r>
            <w:r w:rsidRPr="00DA34E2">
              <w:rPr>
                <w:rFonts w:ascii="Comic Sans MS" w:hAnsi="Comic Sans MS"/>
                <w:b/>
                <w:bCs/>
                <w:color w:val="FFFFFF"/>
              </w:rPr>
              <w:t>Questions</w:t>
            </w:r>
          </w:p>
        </w:tc>
      </w:tr>
      <w:tr w:rsidR="00DA34E2" w:rsidRPr="00DA34E2" w:rsidTr="005814FA">
        <w:trPr>
          <w:trHeight w:val="3383"/>
        </w:trPr>
        <w:tc>
          <w:tcPr>
            <w:tcW w:w="6525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292526"/>
            </w:tcBorders>
          </w:tcPr>
          <w:p w:rsidR="00DA34E2" w:rsidRPr="00B81D01" w:rsidRDefault="00DA34E2" w:rsidP="00DA34E2">
            <w:pPr>
              <w:pStyle w:val="TableParagraph"/>
              <w:kinsoku w:val="0"/>
              <w:overflowPunct w:val="0"/>
              <w:spacing w:before="0"/>
              <w:ind w:left="111" w:right="312"/>
              <w:jc w:val="both"/>
              <w:rPr>
                <w:rFonts w:ascii="Comic Sans MS" w:hAnsi="Comic Sans MS"/>
                <w:color w:val="292526"/>
                <w:sz w:val="20"/>
                <w:szCs w:val="20"/>
              </w:rPr>
            </w:pP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Key vocabulary would also include the names and descriptions</w:t>
            </w:r>
            <w:r w:rsidRPr="00B81D01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B81D01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any</w:t>
            </w:r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resources</w:t>
            </w:r>
            <w:r w:rsidRPr="00B81D01">
              <w:rPr>
                <w:rFonts w:ascii="Comic Sans MS" w:hAnsi="Comic Sans MS"/>
                <w:color w:val="292526"/>
                <w:spacing w:val="-4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provided</w:t>
            </w:r>
            <w:r w:rsidRPr="00B81D0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B81D0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area,</w:t>
            </w:r>
            <w:r w:rsidRPr="00B81D0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some</w:t>
            </w:r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examples</w:t>
            </w:r>
            <w:r w:rsidRPr="00B81D0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of</w:t>
            </w:r>
            <w:r w:rsidRPr="00B81D01">
              <w:rPr>
                <w:rFonts w:ascii="Comic Sans MS" w:hAnsi="Comic Sans MS"/>
                <w:color w:val="292526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 xml:space="preserve">which </w:t>
            </w:r>
            <w:r w:rsidRPr="00B81D01">
              <w:rPr>
                <w:rFonts w:ascii="Comic Sans MS" w:hAnsi="Comic Sans MS"/>
                <w:color w:val="292526"/>
                <w:spacing w:val="-5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are</w:t>
            </w:r>
            <w:proofErr w:type="gramEnd"/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listed</w:t>
            </w:r>
            <w:r w:rsidRPr="00B81D0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above</w:t>
            </w:r>
            <w:r w:rsidRPr="00B81D0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in</w:t>
            </w:r>
            <w:r w:rsidRPr="00B81D0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the</w:t>
            </w:r>
            <w:r w:rsidRPr="00B81D01">
              <w:rPr>
                <w:rFonts w:ascii="Comic Sans MS" w:hAnsi="Comic Sans MS"/>
                <w:color w:val="292526"/>
                <w:spacing w:val="-1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Enabling</w:t>
            </w:r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Environments</w:t>
            </w:r>
            <w:r w:rsidRPr="00B81D01">
              <w:rPr>
                <w:rFonts w:ascii="Comic Sans MS" w:hAnsi="Comic Sans MS"/>
                <w:color w:val="292526"/>
                <w:spacing w:val="-2"/>
                <w:sz w:val="20"/>
                <w:szCs w:val="20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  <w:sz w:val="20"/>
                <w:szCs w:val="20"/>
              </w:rPr>
              <w:t>section.</w:t>
            </w:r>
          </w:p>
          <w:p w:rsidR="00B81D01" w:rsidRDefault="00B81D01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</w:p>
          <w:p w:rsidR="00DA34E2" w:rsidRPr="00DA34E2" w:rsidRDefault="00DA34E2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Core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5"/>
              </w:numPr>
              <w:kinsoku w:val="0"/>
              <w:overflowPunct w:val="0"/>
              <w:spacing w:before="0"/>
              <w:ind w:right="223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Write, writing, draw, drawing, picture, squiggle, dot, hold, marks,</w:t>
            </w:r>
            <w:r w:rsidRPr="00DA34E2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line,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pattern,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letter,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word,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letter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sound,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letter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shape,</w:t>
            </w:r>
            <w:r w:rsidRPr="00DA34E2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name,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talk.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5"/>
              </w:numPr>
              <w:kinsoku w:val="0"/>
              <w:overflowPunct w:val="0"/>
              <w:spacing w:before="0"/>
              <w:ind w:right="223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Writing</w:t>
            </w:r>
            <w:r w:rsidRPr="00B81D01">
              <w:rPr>
                <w:rFonts w:ascii="Comic Sans MS" w:hAnsi="Comic Sans MS"/>
                <w:color w:val="292526"/>
                <w:spacing w:val="-8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genres: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book,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list,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story,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letter,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instructions,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postcard,</w:t>
            </w:r>
            <w:r w:rsidRPr="00B81D01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poster,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diary,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note,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recipe,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fiction,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non-fiction.</w:t>
            </w:r>
          </w:p>
          <w:p w:rsidR="00B81D01" w:rsidRDefault="00DA34E2" w:rsidP="00B81D01">
            <w:pPr>
              <w:pStyle w:val="TableParagraph"/>
              <w:numPr>
                <w:ilvl w:val="0"/>
                <w:numId w:val="55"/>
              </w:numPr>
              <w:kinsoku w:val="0"/>
              <w:overflowPunct w:val="0"/>
              <w:spacing w:before="0"/>
              <w:ind w:right="223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The language used when ‘talking through’ forming different</w:t>
            </w:r>
            <w:r w:rsidRPr="00B81D01">
              <w:rPr>
                <w:rFonts w:ascii="Comic Sans MS" w:hAnsi="Comic Sans MS"/>
                <w:color w:val="292526"/>
                <w:spacing w:val="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movements,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patterns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2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lines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(straight,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up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down,</w:t>
            </w:r>
            <w:r w:rsidRPr="00B81D01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curved,</w:t>
            </w:r>
            <w:r w:rsidRPr="00B81D01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spot,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round,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circle,</w:t>
            </w:r>
            <w:r w:rsidRPr="00B81D01">
              <w:rPr>
                <w:rFonts w:ascii="Comic Sans MS" w:hAnsi="Comic Sans MS"/>
                <w:color w:val="292526"/>
                <w:spacing w:val="-7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wavy,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cross)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6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shared/individual</w:t>
            </w:r>
            <w:r w:rsidRPr="00B81D01">
              <w:rPr>
                <w:rFonts w:ascii="Comic Sans MS" w:hAnsi="Comic Sans MS"/>
                <w:color w:val="292526"/>
                <w:spacing w:val="-5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writing.</w:t>
            </w:r>
          </w:p>
          <w:p w:rsidR="00DA34E2" w:rsidRPr="00B81D01" w:rsidRDefault="00DA34E2" w:rsidP="00B81D01">
            <w:pPr>
              <w:pStyle w:val="TableParagraph"/>
              <w:numPr>
                <w:ilvl w:val="0"/>
                <w:numId w:val="55"/>
              </w:numPr>
              <w:kinsoku w:val="0"/>
              <w:overflowPunct w:val="0"/>
              <w:spacing w:before="0"/>
              <w:ind w:right="223"/>
              <w:rPr>
                <w:rFonts w:ascii="Comic Sans MS" w:hAnsi="Comic Sans MS"/>
                <w:color w:val="292526"/>
              </w:rPr>
            </w:pPr>
            <w:r w:rsidRPr="00B81D01">
              <w:rPr>
                <w:rFonts w:ascii="Comic Sans MS" w:hAnsi="Comic Sans MS"/>
                <w:color w:val="292526"/>
              </w:rPr>
              <w:t>Letter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and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number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names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(some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or</w:t>
            </w:r>
            <w:r w:rsidRPr="00B81D01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B81D01">
              <w:rPr>
                <w:rFonts w:ascii="Comic Sans MS" w:hAnsi="Comic Sans MS"/>
                <w:color w:val="292526"/>
              </w:rPr>
              <w:t>all).</w:t>
            </w:r>
          </w:p>
          <w:p w:rsidR="00B81D01" w:rsidRDefault="00B81D01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</w:p>
          <w:p w:rsidR="00DA34E2" w:rsidRPr="00DA34E2" w:rsidRDefault="00DA34E2" w:rsidP="00DA34E2">
            <w:pPr>
              <w:pStyle w:val="TableParagraph"/>
              <w:kinsoku w:val="0"/>
              <w:overflowPunct w:val="0"/>
              <w:spacing w:before="0"/>
              <w:ind w:left="111"/>
              <w:rPr>
                <w:rFonts w:ascii="Comic Sans MS" w:hAnsi="Comic Sans MS"/>
                <w:b/>
                <w:bCs/>
                <w:color w:val="292526"/>
              </w:rPr>
            </w:pPr>
            <w:r w:rsidRPr="00DA34E2">
              <w:rPr>
                <w:rFonts w:ascii="Comic Sans MS" w:hAnsi="Comic Sans MS"/>
                <w:b/>
                <w:bCs/>
                <w:color w:val="292526"/>
              </w:rPr>
              <w:t>Extended</w:t>
            </w:r>
          </w:p>
          <w:p w:rsidR="00DA34E2" w:rsidRPr="00DA34E2" w:rsidRDefault="00DA34E2" w:rsidP="00B81D01">
            <w:pPr>
              <w:pStyle w:val="TableParagraph"/>
              <w:numPr>
                <w:ilvl w:val="0"/>
                <w:numId w:val="56"/>
              </w:numPr>
              <w:spacing w:before="0"/>
              <w:ind w:right="56"/>
              <w:rPr>
                <w:rFonts w:ascii="Comic Sans MS" w:hAnsi="Comic Sans MS"/>
              </w:rPr>
            </w:pPr>
            <w:r w:rsidRPr="00DA34E2">
              <w:rPr>
                <w:rFonts w:ascii="Comic Sans MS" w:hAnsi="Comic Sans MS"/>
                <w:color w:val="292526"/>
              </w:rPr>
              <w:t>Grip, sentence, caption, finger space, line, upper case, capital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letter, lower case, full stop, phoneme, alphabet, spell, explain,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discuss,</w:t>
            </w:r>
            <w:r w:rsidRPr="00DA34E2">
              <w:rPr>
                <w:rFonts w:ascii="Comic Sans MS" w:hAnsi="Comic Sans MS"/>
                <w:color w:val="292526"/>
                <w:spacing w:val="-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describe,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pinch,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trace,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curved,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straight,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zigzag,</w:t>
            </w:r>
            <w:r w:rsidRPr="00DA34E2">
              <w:rPr>
                <w:rFonts w:ascii="Comic Sans MS" w:hAnsi="Comic Sans MS"/>
                <w:color w:val="292526"/>
                <w:spacing w:val="-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spiral,</w:t>
            </w:r>
            <w:r w:rsidRPr="00DA34E2">
              <w:rPr>
                <w:rFonts w:ascii="Comic Sans MS" w:hAnsi="Comic Sans MS"/>
                <w:color w:val="292526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read,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reread, check.</w:t>
            </w:r>
          </w:p>
        </w:tc>
        <w:tc>
          <w:tcPr>
            <w:tcW w:w="4677" w:type="dxa"/>
            <w:tcBorders>
              <w:top w:val="single" w:sz="8" w:space="0" w:color="292526"/>
              <w:left w:val="single" w:sz="8" w:space="0" w:color="292526"/>
              <w:bottom w:val="single" w:sz="8" w:space="0" w:color="292526"/>
              <w:right w:val="single" w:sz="8" w:space="0" w:color="883F98"/>
            </w:tcBorders>
          </w:tcPr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marks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have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made?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ind w:right="517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big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small?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else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make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other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tools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use?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ind w:right="624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there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any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letters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or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shapes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  <w:spacing w:val="-1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change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marks/writing?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these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mean?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create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new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type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of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mark?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ind w:right="96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marks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look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really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interesting.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wonder</w:t>
            </w:r>
            <w:r w:rsidRPr="00DA34E2">
              <w:rPr>
                <w:rFonts w:ascii="Comic Sans MS" w:hAnsi="Comic Sans MS"/>
                <w:color w:val="292526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it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says…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</w:rPr>
              <w:t>Can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tell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me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about...?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going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to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write?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Who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are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writing</w:t>
            </w:r>
            <w:r w:rsidRPr="00DA34E2">
              <w:rPr>
                <w:rFonts w:ascii="Comic Sans MS" w:hAnsi="Comic Sans MS"/>
                <w:color w:val="292526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to?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resources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will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you</w:t>
            </w:r>
            <w:r w:rsidRPr="00DA34E2">
              <w:rPr>
                <w:rFonts w:ascii="Comic Sans MS" w:hAnsi="Comic Sans MS"/>
                <w:color w:val="292526"/>
                <w:spacing w:val="-10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need?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kinsoku w:val="0"/>
              <w:overflowPunct w:val="0"/>
              <w:spacing w:before="0"/>
              <w:rPr>
                <w:rFonts w:ascii="Comic Sans MS" w:hAnsi="Comic Sans MS"/>
                <w:color w:val="292526"/>
              </w:rPr>
            </w:pPr>
            <w:r w:rsidRPr="00DA34E2">
              <w:rPr>
                <w:rFonts w:ascii="Comic Sans MS" w:hAnsi="Comic Sans MS"/>
                <w:color w:val="292526"/>
                <w:spacing w:val="-1"/>
              </w:rPr>
              <w:t>Which</w:t>
            </w:r>
            <w:r w:rsidRPr="00DA34E2">
              <w:rPr>
                <w:rFonts w:ascii="Comic Sans MS" w:hAnsi="Comic Sans MS"/>
                <w:color w:val="292526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  <w:spacing w:val="-1"/>
              </w:rPr>
              <w:t>resource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would</w:t>
            </w:r>
            <w:r w:rsidRPr="00DA34E2">
              <w:rPr>
                <w:rFonts w:ascii="Comic Sans MS" w:hAnsi="Comic Sans MS"/>
                <w:color w:val="292526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</w:t>
            </w:r>
            <w:r w:rsidRPr="00DA34E2">
              <w:rPr>
                <w:rFonts w:ascii="Comic Sans MS" w:hAnsi="Comic Sans MS"/>
                <w:color w:val="292526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92526"/>
              </w:rPr>
              <w:t>best?</w:t>
            </w:r>
          </w:p>
        </w:tc>
        <w:tc>
          <w:tcPr>
            <w:tcW w:w="4502" w:type="dxa"/>
            <w:tcBorders>
              <w:top w:val="single" w:sz="8" w:space="0" w:color="292526"/>
              <w:left w:val="single" w:sz="8" w:space="0" w:color="883F98"/>
              <w:bottom w:val="single" w:sz="8" w:space="0" w:color="292526"/>
              <w:right w:val="single" w:sz="8" w:space="0" w:color="292526"/>
            </w:tcBorders>
          </w:tcPr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letters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need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write?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write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about…?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tell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about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writing?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describe...?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 w:right="111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did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marks/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write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these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words?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explain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you…?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else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add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this?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other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writing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tools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use?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Which</w:t>
            </w:r>
            <w:r w:rsidRPr="00DA34E2">
              <w:rPr>
                <w:rFonts w:ascii="Comic Sans MS" w:hAnsi="Comic Sans MS"/>
                <w:color w:val="231F20"/>
                <w:spacing w:val="-14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sounds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can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hear?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 w:right="514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organise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writing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show...?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</w:rPr>
              <w:t>Why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think...?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is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writing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telling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reader?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 w:right="231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make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even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better?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5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it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better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if…?</w:t>
            </w:r>
          </w:p>
          <w:p w:rsidR="00DA34E2" w:rsidRP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What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do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think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of…?</w:t>
            </w:r>
          </w:p>
          <w:p w:rsidR="00DA34E2" w:rsidRDefault="00DA34E2" w:rsidP="003D548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before="0"/>
              <w:ind w:left="282" w:right="643"/>
              <w:rPr>
                <w:rFonts w:ascii="Comic Sans MS" w:hAnsi="Comic Sans MS"/>
                <w:color w:val="231F20"/>
              </w:rPr>
            </w:pPr>
            <w:r w:rsidRPr="00DA34E2">
              <w:rPr>
                <w:rFonts w:ascii="Comic Sans MS" w:hAnsi="Comic Sans MS"/>
                <w:color w:val="231F20"/>
                <w:spacing w:val="-1"/>
              </w:rPr>
              <w:t>How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would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change</w:t>
            </w:r>
            <w:r w:rsidRPr="00DA34E2">
              <w:rPr>
                <w:rFonts w:ascii="Comic Sans MS" w:hAnsi="Comic Sans MS"/>
                <w:color w:val="231F20"/>
                <w:spacing w:val="-13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  <w:spacing w:val="-1"/>
              </w:rPr>
              <w:t>your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writing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to</w:t>
            </w:r>
            <w:r w:rsidRPr="00DA34E2">
              <w:rPr>
                <w:rFonts w:ascii="Comic Sans MS" w:hAnsi="Comic Sans MS"/>
                <w:color w:val="231F20"/>
                <w:spacing w:val="-5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create</w:t>
            </w:r>
            <w:r w:rsidRPr="00DA34E2">
              <w:rPr>
                <w:rFonts w:ascii="Comic Sans MS" w:hAnsi="Comic Sans MS"/>
                <w:color w:val="231F20"/>
                <w:spacing w:val="-12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a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proofErr w:type="gramStart"/>
            <w:r w:rsidRPr="00DA34E2">
              <w:rPr>
                <w:rFonts w:ascii="Comic Sans MS" w:hAnsi="Comic Sans MS"/>
                <w:color w:val="231F20"/>
              </w:rPr>
              <w:t>different</w:t>
            </w:r>
            <w:r w:rsidRPr="00DA34E2">
              <w:rPr>
                <w:rFonts w:ascii="Comic Sans MS" w:hAnsi="Comic Sans MS"/>
                <w:color w:val="231F20"/>
                <w:spacing w:val="-11"/>
              </w:rPr>
              <w:t xml:space="preserve"> </w:t>
            </w:r>
            <w:r w:rsidRPr="00DA34E2">
              <w:rPr>
                <w:rFonts w:ascii="Comic Sans MS" w:hAnsi="Comic Sans MS"/>
                <w:color w:val="231F20"/>
              </w:rPr>
              <w:t>...?</w:t>
            </w:r>
            <w:proofErr w:type="gramEnd"/>
          </w:p>
          <w:p w:rsidR="00B81D01" w:rsidRDefault="00B81D01" w:rsidP="00B81D01">
            <w:pPr>
              <w:pStyle w:val="TableParagraph"/>
              <w:tabs>
                <w:tab w:val="left" w:pos="283"/>
              </w:tabs>
              <w:kinsoku w:val="0"/>
              <w:overflowPunct w:val="0"/>
              <w:spacing w:before="0"/>
              <w:ind w:left="282" w:right="643"/>
              <w:rPr>
                <w:rFonts w:ascii="Comic Sans MS" w:hAnsi="Comic Sans MS"/>
                <w:color w:val="231F20"/>
              </w:rPr>
            </w:pPr>
          </w:p>
          <w:p w:rsidR="00B81D01" w:rsidRDefault="00B81D01" w:rsidP="00B81D01">
            <w:pPr>
              <w:pStyle w:val="TableParagraph"/>
              <w:tabs>
                <w:tab w:val="left" w:pos="283"/>
              </w:tabs>
              <w:kinsoku w:val="0"/>
              <w:overflowPunct w:val="0"/>
              <w:spacing w:before="0"/>
              <w:ind w:left="282" w:right="643"/>
              <w:rPr>
                <w:rFonts w:ascii="Comic Sans MS" w:hAnsi="Comic Sans MS"/>
                <w:color w:val="231F20"/>
              </w:rPr>
            </w:pPr>
          </w:p>
          <w:p w:rsidR="00B81D01" w:rsidRDefault="00B81D01" w:rsidP="00B81D01">
            <w:pPr>
              <w:pStyle w:val="TableParagraph"/>
              <w:tabs>
                <w:tab w:val="left" w:pos="283"/>
              </w:tabs>
              <w:kinsoku w:val="0"/>
              <w:overflowPunct w:val="0"/>
              <w:spacing w:before="0"/>
              <w:ind w:left="282" w:right="643"/>
              <w:rPr>
                <w:rFonts w:ascii="Comic Sans MS" w:hAnsi="Comic Sans MS"/>
                <w:color w:val="231F20"/>
              </w:rPr>
            </w:pPr>
          </w:p>
          <w:p w:rsidR="00B81D01" w:rsidRPr="00DA34E2" w:rsidRDefault="00B81D01" w:rsidP="00B81D01">
            <w:pPr>
              <w:pStyle w:val="TableParagraph"/>
              <w:tabs>
                <w:tab w:val="left" w:pos="283"/>
              </w:tabs>
              <w:kinsoku w:val="0"/>
              <w:overflowPunct w:val="0"/>
              <w:spacing w:before="0"/>
              <w:ind w:left="282" w:right="643"/>
              <w:rPr>
                <w:rFonts w:ascii="Comic Sans MS" w:hAnsi="Comic Sans MS"/>
                <w:color w:val="231F20"/>
              </w:rPr>
            </w:pPr>
          </w:p>
        </w:tc>
      </w:tr>
    </w:tbl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p w:rsidR="005A0A36" w:rsidRPr="00DA34E2" w:rsidRDefault="005A0A36" w:rsidP="00DA34E2">
      <w:pPr>
        <w:rPr>
          <w:rFonts w:ascii="Comic Sans MS" w:hAnsi="Comic Sans MS"/>
          <w:sz w:val="24"/>
          <w:szCs w:val="24"/>
        </w:rPr>
      </w:pPr>
    </w:p>
    <w:sectPr w:rsidR="005A0A36" w:rsidRPr="00DA34E2" w:rsidSect="003428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1026" w:hanging="171"/>
      </w:pPr>
    </w:lvl>
    <w:lvl w:ilvl="2">
      <w:numFmt w:val="bullet"/>
      <w:lvlText w:val="•"/>
      <w:lvlJc w:val="left"/>
      <w:pPr>
        <w:ind w:left="1773" w:hanging="171"/>
      </w:pPr>
    </w:lvl>
    <w:lvl w:ilvl="3">
      <w:numFmt w:val="bullet"/>
      <w:lvlText w:val="•"/>
      <w:lvlJc w:val="left"/>
      <w:pPr>
        <w:ind w:left="2520" w:hanging="171"/>
      </w:pPr>
    </w:lvl>
    <w:lvl w:ilvl="4">
      <w:numFmt w:val="bullet"/>
      <w:lvlText w:val="•"/>
      <w:lvlJc w:val="left"/>
      <w:pPr>
        <w:ind w:left="3266" w:hanging="171"/>
      </w:pPr>
    </w:lvl>
    <w:lvl w:ilvl="5">
      <w:numFmt w:val="bullet"/>
      <w:lvlText w:val="•"/>
      <w:lvlJc w:val="left"/>
      <w:pPr>
        <w:ind w:left="4013" w:hanging="171"/>
      </w:pPr>
    </w:lvl>
    <w:lvl w:ilvl="6">
      <w:numFmt w:val="bullet"/>
      <w:lvlText w:val="•"/>
      <w:lvlJc w:val="left"/>
      <w:pPr>
        <w:ind w:left="4760" w:hanging="171"/>
      </w:pPr>
    </w:lvl>
    <w:lvl w:ilvl="7">
      <w:numFmt w:val="bullet"/>
      <w:lvlText w:val="•"/>
      <w:lvlJc w:val="left"/>
      <w:pPr>
        <w:ind w:left="5506" w:hanging="171"/>
      </w:pPr>
    </w:lvl>
    <w:lvl w:ilvl="8">
      <w:numFmt w:val="bullet"/>
      <w:lvlText w:val="•"/>
      <w:lvlJc w:val="left"/>
      <w:pPr>
        <w:ind w:left="6253" w:hanging="171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w w:val="100"/>
      </w:rPr>
    </w:lvl>
    <w:lvl w:ilvl="1">
      <w:numFmt w:val="bullet"/>
      <w:lvlText w:val="•"/>
      <w:lvlJc w:val="left"/>
      <w:pPr>
        <w:ind w:left="703" w:hanging="171"/>
      </w:pPr>
    </w:lvl>
    <w:lvl w:ilvl="2">
      <w:numFmt w:val="bullet"/>
      <w:lvlText w:val="•"/>
      <w:lvlJc w:val="left"/>
      <w:pPr>
        <w:ind w:left="1127" w:hanging="171"/>
      </w:pPr>
    </w:lvl>
    <w:lvl w:ilvl="3">
      <w:numFmt w:val="bullet"/>
      <w:lvlText w:val="•"/>
      <w:lvlJc w:val="left"/>
      <w:pPr>
        <w:ind w:left="1550" w:hanging="171"/>
      </w:pPr>
    </w:lvl>
    <w:lvl w:ilvl="4">
      <w:numFmt w:val="bullet"/>
      <w:lvlText w:val="•"/>
      <w:lvlJc w:val="left"/>
      <w:pPr>
        <w:ind w:left="1974" w:hanging="171"/>
      </w:pPr>
    </w:lvl>
    <w:lvl w:ilvl="5">
      <w:numFmt w:val="bullet"/>
      <w:lvlText w:val="•"/>
      <w:lvlJc w:val="left"/>
      <w:pPr>
        <w:ind w:left="2397" w:hanging="171"/>
      </w:pPr>
    </w:lvl>
    <w:lvl w:ilvl="6">
      <w:numFmt w:val="bullet"/>
      <w:lvlText w:val="•"/>
      <w:lvlJc w:val="left"/>
      <w:pPr>
        <w:ind w:left="2821" w:hanging="171"/>
      </w:pPr>
    </w:lvl>
    <w:lvl w:ilvl="7">
      <w:numFmt w:val="bullet"/>
      <w:lvlText w:val="•"/>
      <w:lvlJc w:val="left"/>
      <w:pPr>
        <w:ind w:left="3244" w:hanging="171"/>
      </w:pPr>
    </w:lvl>
    <w:lvl w:ilvl="8">
      <w:numFmt w:val="bullet"/>
      <w:lvlText w:val="•"/>
      <w:lvlJc w:val="left"/>
      <w:pPr>
        <w:ind w:left="3668" w:hanging="171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282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-"/>
      <w:lvlJc w:val="left"/>
      <w:pPr>
        <w:ind w:left="386" w:hanging="105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22"/>
        <w:szCs w:val="22"/>
      </w:rPr>
    </w:lvl>
    <w:lvl w:ilvl="2">
      <w:numFmt w:val="bullet"/>
      <w:lvlText w:val="•"/>
      <w:lvlJc w:val="left"/>
      <w:pPr>
        <w:ind w:left="845" w:hanging="105"/>
      </w:pPr>
    </w:lvl>
    <w:lvl w:ilvl="3">
      <w:numFmt w:val="bullet"/>
      <w:lvlText w:val="•"/>
      <w:lvlJc w:val="left"/>
      <w:pPr>
        <w:ind w:left="1311" w:hanging="105"/>
      </w:pPr>
    </w:lvl>
    <w:lvl w:ilvl="4">
      <w:numFmt w:val="bullet"/>
      <w:lvlText w:val="•"/>
      <w:lvlJc w:val="left"/>
      <w:pPr>
        <w:ind w:left="1777" w:hanging="105"/>
      </w:pPr>
    </w:lvl>
    <w:lvl w:ilvl="5">
      <w:numFmt w:val="bullet"/>
      <w:lvlText w:val="•"/>
      <w:lvlJc w:val="left"/>
      <w:pPr>
        <w:ind w:left="2243" w:hanging="105"/>
      </w:pPr>
    </w:lvl>
    <w:lvl w:ilvl="6">
      <w:numFmt w:val="bullet"/>
      <w:lvlText w:val="•"/>
      <w:lvlJc w:val="left"/>
      <w:pPr>
        <w:ind w:left="2708" w:hanging="105"/>
      </w:pPr>
    </w:lvl>
    <w:lvl w:ilvl="7">
      <w:numFmt w:val="bullet"/>
      <w:lvlText w:val="•"/>
      <w:lvlJc w:val="left"/>
      <w:pPr>
        <w:ind w:left="3174" w:hanging="105"/>
      </w:pPr>
    </w:lvl>
    <w:lvl w:ilvl="8">
      <w:numFmt w:val="bullet"/>
      <w:lvlText w:val="•"/>
      <w:lvlJc w:val="left"/>
      <w:pPr>
        <w:ind w:left="3640" w:hanging="105"/>
      </w:pPr>
    </w:lvl>
  </w:abstractNum>
  <w:abstractNum w:abstractNumId="3" w15:restartNumberingAfterBreak="0">
    <w:nsid w:val="00C81578"/>
    <w:multiLevelType w:val="hybridMultilevel"/>
    <w:tmpl w:val="901C146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33949"/>
    <w:multiLevelType w:val="hybridMultilevel"/>
    <w:tmpl w:val="BCC42E5E"/>
    <w:lvl w:ilvl="0" w:tplc="3C003968">
      <w:numFmt w:val="bullet"/>
      <w:lvlText w:val="•"/>
      <w:lvlJc w:val="left"/>
      <w:pPr>
        <w:ind w:left="280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ABF2CE94">
      <w:numFmt w:val="bullet"/>
      <w:lvlText w:val="•"/>
      <w:lvlJc w:val="left"/>
      <w:pPr>
        <w:ind w:left="701" w:hanging="171"/>
      </w:pPr>
      <w:rPr>
        <w:rFonts w:hint="default"/>
        <w:lang w:val="en-GB" w:eastAsia="en-US" w:bidi="ar-SA"/>
      </w:rPr>
    </w:lvl>
    <w:lvl w:ilvl="2" w:tplc="9796E814">
      <w:numFmt w:val="bullet"/>
      <w:lvlText w:val="•"/>
      <w:lvlJc w:val="left"/>
      <w:pPr>
        <w:ind w:left="1122" w:hanging="171"/>
      </w:pPr>
      <w:rPr>
        <w:rFonts w:hint="default"/>
        <w:lang w:val="en-GB" w:eastAsia="en-US" w:bidi="ar-SA"/>
      </w:rPr>
    </w:lvl>
    <w:lvl w:ilvl="3" w:tplc="030C24D2">
      <w:numFmt w:val="bullet"/>
      <w:lvlText w:val="•"/>
      <w:lvlJc w:val="left"/>
      <w:pPr>
        <w:ind w:left="1543" w:hanging="171"/>
      </w:pPr>
      <w:rPr>
        <w:rFonts w:hint="default"/>
        <w:lang w:val="en-GB" w:eastAsia="en-US" w:bidi="ar-SA"/>
      </w:rPr>
    </w:lvl>
    <w:lvl w:ilvl="4" w:tplc="03BC7CE6">
      <w:numFmt w:val="bullet"/>
      <w:lvlText w:val="•"/>
      <w:lvlJc w:val="left"/>
      <w:pPr>
        <w:ind w:left="1964" w:hanging="171"/>
      </w:pPr>
      <w:rPr>
        <w:rFonts w:hint="default"/>
        <w:lang w:val="en-GB" w:eastAsia="en-US" w:bidi="ar-SA"/>
      </w:rPr>
    </w:lvl>
    <w:lvl w:ilvl="5" w:tplc="2B220A5A">
      <w:numFmt w:val="bullet"/>
      <w:lvlText w:val="•"/>
      <w:lvlJc w:val="left"/>
      <w:pPr>
        <w:ind w:left="2386" w:hanging="171"/>
      </w:pPr>
      <w:rPr>
        <w:rFonts w:hint="default"/>
        <w:lang w:val="en-GB" w:eastAsia="en-US" w:bidi="ar-SA"/>
      </w:rPr>
    </w:lvl>
    <w:lvl w:ilvl="6" w:tplc="9A72B770">
      <w:numFmt w:val="bullet"/>
      <w:lvlText w:val="•"/>
      <w:lvlJc w:val="left"/>
      <w:pPr>
        <w:ind w:left="2807" w:hanging="171"/>
      </w:pPr>
      <w:rPr>
        <w:rFonts w:hint="default"/>
        <w:lang w:val="en-GB" w:eastAsia="en-US" w:bidi="ar-SA"/>
      </w:rPr>
    </w:lvl>
    <w:lvl w:ilvl="7" w:tplc="D97039B0">
      <w:numFmt w:val="bullet"/>
      <w:lvlText w:val="•"/>
      <w:lvlJc w:val="left"/>
      <w:pPr>
        <w:ind w:left="3228" w:hanging="171"/>
      </w:pPr>
      <w:rPr>
        <w:rFonts w:hint="default"/>
        <w:lang w:val="en-GB" w:eastAsia="en-US" w:bidi="ar-SA"/>
      </w:rPr>
    </w:lvl>
    <w:lvl w:ilvl="8" w:tplc="64BAD368">
      <w:numFmt w:val="bullet"/>
      <w:lvlText w:val="•"/>
      <w:lvlJc w:val="left"/>
      <w:pPr>
        <w:ind w:left="3649" w:hanging="171"/>
      </w:pPr>
      <w:rPr>
        <w:rFonts w:hint="default"/>
        <w:lang w:val="en-GB" w:eastAsia="en-US" w:bidi="ar-SA"/>
      </w:rPr>
    </w:lvl>
  </w:abstractNum>
  <w:abstractNum w:abstractNumId="5" w15:restartNumberingAfterBreak="0">
    <w:nsid w:val="03494099"/>
    <w:multiLevelType w:val="hybridMultilevel"/>
    <w:tmpl w:val="FD844CD4"/>
    <w:lvl w:ilvl="0" w:tplc="E586F35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4076623E">
      <w:numFmt w:val="bullet"/>
      <w:lvlText w:val="•"/>
      <w:lvlJc w:val="left"/>
      <w:pPr>
        <w:ind w:left="656" w:hanging="171"/>
      </w:pPr>
      <w:rPr>
        <w:rFonts w:hint="default"/>
        <w:lang w:val="en-GB" w:eastAsia="en-US" w:bidi="ar-SA"/>
      </w:rPr>
    </w:lvl>
    <w:lvl w:ilvl="2" w:tplc="42A4FBC8">
      <w:numFmt w:val="bullet"/>
      <w:lvlText w:val="•"/>
      <w:lvlJc w:val="left"/>
      <w:pPr>
        <w:ind w:left="1033" w:hanging="171"/>
      </w:pPr>
      <w:rPr>
        <w:rFonts w:hint="default"/>
        <w:lang w:val="en-GB" w:eastAsia="en-US" w:bidi="ar-SA"/>
      </w:rPr>
    </w:lvl>
    <w:lvl w:ilvl="3" w:tplc="CB483460">
      <w:numFmt w:val="bullet"/>
      <w:lvlText w:val="•"/>
      <w:lvlJc w:val="left"/>
      <w:pPr>
        <w:ind w:left="1410" w:hanging="171"/>
      </w:pPr>
      <w:rPr>
        <w:rFonts w:hint="default"/>
        <w:lang w:val="en-GB" w:eastAsia="en-US" w:bidi="ar-SA"/>
      </w:rPr>
    </w:lvl>
    <w:lvl w:ilvl="4" w:tplc="ACE8F418">
      <w:numFmt w:val="bullet"/>
      <w:lvlText w:val="•"/>
      <w:lvlJc w:val="left"/>
      <w:pPr>
        <w:ind w:left="1787" w:hanging="171"/>
      </w:pPr>
      <w:rPr>
        <w:rFonts w:hint="default"/>
        <w:lang w:val="en-GB" w:eastAsia="en-US" w:bidi="ar-SA"/>
      </w:rPr>
    </w:lvl>
    <w:lvl w:ilvl="5" w:tplc="06C639C2">
      <w:numFmt w:val="bullet"/>
      <w:lvlText w:val="•"/>
      <w:lvlJc w:val="left"/>
      <w:pPr>
        <w:ind w:left="2164" w:hanging="171"/>
      </w:pPr>
      <w:rPr>
        <w:rFonts w:hint="default"/>
        <w:lang w:val="en-GB" w:eastAsia="en-US" w:bidi="ar-SA"/>
      </w:rPr>
    </w:lvl>
    <w:lvl w:ilvl="6" w:tplc="2F6E0DF8">
      <w:numFmt w:val="bullet"/>
      <w:lvlText w:val="•"/>
      <w:lvlJc w:val="left"/>
      <w:pPr>
        <w:ind w:left="2541" w:hanging="171"/>
      </w:pPr>
      <w:rPr>
        <w:rFonts w:hint="default"/>
        <w:lang w:val="en-GB" w:eastAsia="en-US" w:bidi="ar-SA"/>
      </w:rPr>
    </w:lvl>
    <w:lvl w:ilvl="7" w:tplc="6792B10C">
      <w:numFmt w:val="bullet"/>
      <w:lvlText w:val="•"/>
      <w:lvlJc w:val="left"/>
      <w:pPr>
        <w:ind w:left="2918" w:hanging="171"/>
      </w:pPr>
      <w:rPr>
        <w:rFonts w:hint="default"/>
        <w:lang w:val="en-GB" w:eastAsia="en-US" w:bidi="ar-SA"/>
      </w:rPr>
    </w:lvl>
    <w:lvl w:ilvl="8" w:tplc="88D0124C">
      <w:numFmt w:val="bullet"/>
      <w:lvlText w:val="•"/>
      <w:lvlJc w:val="left"/>
      <w:pPr>
        <w:ind w:left="3295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034C212F"/>
    <w:multiLevelType w:val="hybridMultilevel"/>
    <w:tmpl w:val="AABA4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F6BE4"/>
    <w:multiLevelType w:val="hybridMultilevel"/>
    <w:tmpl w:val="A2B6C8E6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04C8154B"/>
    <w:multiLevelType w:val="hybridMultilevel"/>
    <w:tmpl w:val="48A2F4C6"/>
    <w:lvl w:ilvl="0" w:tplc="1A269FD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AF608DFA">
      <w:numFmt w:val="bullet"/>
      <w:lvlText w:val="•"/>
      <w:lvlJc w:val="left"/>
      <w:pPr>
        <w:ind w:left="601" w:hanging="171"/>
      </w:pPr>
      <w:rPr>
        <w:rFonts w:hint="default"/>
        <w:lang w:val="en-GB" w:eastAsia="en-US" w:bidi="ar-SA"/>
      </w:rPr>
    </w:lvl>
    <w:lvl w:ilvl="2" w:tplc="4B545438">
      <w:numFmt w:val="bullet"/>
      <w:lvlText w:val="•"/>
      <w:lvlJc w:val="left"/>
      <w:pPr>
        <w:ind w:left="923" w:hanging="171"/>
      </w:pPr>
      <w:rPr>
        <w:rFonts w:hint="default"/>
        <w:lang w:val="en-GB" w:eastAsia="en-US" w:bidi="ar-SA"/>
      </w:rPr>
    </w:lvl>
    <w:lvl w:ilvl="3" w:tplc="5306906C">
      <w:numFmt w:val="bullet"/>
      <w:lvlText w:val="•"/>
      <w:lvlJc w:val="left"/>
      <w:pPr>
        <w:ind w:left="1245" w:hanging="171"/>
      </w:pPr>
      <w:rPr>
        <w:rFonts w:hint="default"/>
        <w:lang w:val="en-GB" w:eastAsia="en-US" w:bidi="ar-SA"/>
      </w:rPr>
    </w:lvl>
    <w:lvl w:ilvl="4" w:tplc="F3024FE6">
      <w:numFmt w:val="bullet"/>
      <w:lvlText w:val="•"/>
      <w:lvlJc w:val="left"/>
      <w:pPr>
        <w:ind w:left="1567" w:hanging="171"/>
      </w:pPr>
      <w:rPr>
        <w:rFonts w:hint="default"/>
        <w:lang w:val="en-GB" w:eastAsia="en-US" w:bidi="ar-SA"/>
      </w:rPr>
    </w:lvl>
    <w:lvl w:ilvl="5" w:tplc="BDD8ADA8">
      <w:numFmt w:val="bullet"/>
      <w:lvlText w:val="•"/>
      <w:lvlJc w:val="left"/>
      <w:pPr>
        <w:ind w:left="1889" w:hanging="171"/>
      </w:pPr>
      <w:rPr>
        <w:rFonts w:hint="default"/>
        <w:lang w:val="en-GB" w:eastAsia="en-US" w:bidi="ar-SA"/>
      </w:rPr>
    </w:lvl>
    <w:lvl w:ilvl="6" w:tplc="BC30ED40">
      <w:numFmt w:val="bullet"/>
      <w:lvlText w:val="•"/>
      <w:lvlJc w:val="left"/>
      <w:pPr>
        <w:ind w:left="2211" w:hanging="171"/>
      </w:pPr>
      <w:rPr>
        <w:rFonts w:hint="default"/>
        <w:lang w:val="en-GB" w:eastAsia="en-US" w:bidi="ar-SA"/>
      </w:rPr>
    </w:lvl>
    <w:lvl w:ilvl="7" w:tplc="5B5E8F44">
      <w:numFmt w:val="bullet"/>
      <w:lvlText w:val="•"/>
      <w:lvlJc w:val="left"/>
      <w:pPr>
        <w:ind w:left="2533" w:hanging="171"/>
      </w:pPr>
      <w:rPr>
        <w:rFonts w:hint="default"/>
        <w:lang w:val="en-GB" w:eastAsia="en-US" w:bidi="ar-SA"/>
      </w:rPr>
    </w:lvl>
    <w:lvl w:ilvl="8" w:tplc="B88EA696">
      <w:numFmt w:val="bullet"/>
      <w:lvlText w:val="•"/>
      <w:lvlJc w:val="left"/>
      <w:pPr>
        <w:ind w:left="2855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079A430E"/>
    <w:multiLevelType w:val="hybridMultilevel"/>
    <w:tmpl w:val="2BA4853E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C52D0"/>
    <w:multiLevelType w:val="hybridMultilevel"/>
    <w:tmpl w:val="711A6C04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70C18"/>
    <w:multiLevelType w:val="hybridMultilevel"/>
    <w:tmpl w:val="5CB64432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21F3E"/>
    <w:multiLevelType w:val="hybridMultilevel"/>
    <w:tmpl w:val="71F65D7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6448E"/>
    <w:multiLevelType w:val="hybridMultilevel"/>
    <w:tmpl w:val="9AC4D98C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0FFF4BAF"/>
    <w:multiLevelType w:val="hybridMultilevel"/>
    <w:tmpl w:val="890869E4"/>
    <w:lvl w:ilvl="0" w:tplc="A91655C8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41280940">
      <w:numFmt w:val="bullet"/>
      <w:lvlText w:val="•"/>
      <w:lvlJc w:val="left"/>
      <w:pPr>
        <w:ind w:left="709" w:hanging="171"/>
      </w:pPr>
      <w:rPr>
        <w:rFonts w:hint="default"/>
        <w:lang w:val="en-GB" w:eastAsia="en-US" w:bidi="ar-SA"/>
      </w:rPr>
    </w:lvl>
    <w:lvl w:ilvl="2" w:tplc="1D583292">
      <w:numFmt w:val="bullet"/>
      <w:lvlText w:val="•"/>
      <w:lvlJc w:val="left"/>
      <w:pPr>
        <w:ind w:left="1138" w:hanging="171"/>
      </w:pPr>
      <w:rPr>
        <w:rFonts w:hint="default"/>
        <w:lang w:val="en-GB" w:eastAsia="en-US" w:bidi="ar-SA"/>
      </w:rPr>
    </w:lvl>
    <w:lvl w:ilvl="3" w:tplc="70A00BF6">
      <w:numFmt w:val="bullet"/>
      <w:lvlText w:val="•"/>
      <w:lvlJc w:val="left"/>
      <w:pPr>
        <w:ind w:left="1567" w:hanging="171"/>
      </w:pPr>
      <w:rPr>
        <w:rFonts w:hint="default"/>
        <w:lang w:val="en-GB" w:eastAsia="en-US" w:bidi="ar-SA"/>
      </w:rPr>
    </w:lvl>
    <w:lvl w:ilvl="4" w:tplc="4E44E4C2">
      <w:numFmt w:val="bullet"/>
      <w:lvlText w:val="•"/>
      <w:lvlJc w:val="left"/>
      <w:pPr>
        <w:ind w:left="1996" w:hanging="171"/>
      </w:pPr>
      <w:rPr>
        <w:rFonts w:hint="default"/>
        <w:lang w:val="en-GB" w:eastAsia="en-US" w:bidi="ar-SA"/>
      </w:rPr>
    </w:lvl>
    <w:lvl w:ilvl="5" w:tplc="8B7E0A28">
      <w:numFmt w:val="bullet"/>
      <w:lvlText w:val="•"/>
      <w:lvlJc w:val="left"/>
      <w:pPr>
        <w:ind w:left="2426" w:hanging="171"/>
      </w:pPr>
      <w:rPr>
        <w:rFonts w:hint="default"/>
        <w:lang w:val="en-GB" w:eastAsia="en-US" w:bidi="ar-SA"/>
      </w:rPr>
    </w:lvl>
    <w:lvl w:ilvl="6" w:tplc="EEBE746A">
      <w:numFmt w:val="bullet"/>
      <w:lvlText w:val="•"/>
      <w:lvlJc w:val="left"/>
      <w:pPr>
        <w:ind w:left="2855" w:hanging="171"/>
      </w:pPr>
      <w:rPr>
        <w:rFonts w:hint="default"/>
        <w:lang w:val="en-GB" w:eastAsia="en-US" w:bidi="ar-SA"/>
      </w:rPr>
    </w:lvl>
    <w:lvl w:ilvl="7" w:tplc="78A6DF32">
      <w:numFmt w:val="bullet"/>
      <w:lvlText w:val="•"/>
      <w:lvlJc w:val="left"/>
      <w:pPr>
        <w:ind w:left="3284" w:hanging="171"/>
      </w:pPr>
      <w:rPr>
        <w:rFonts w:hint="default"/>
        <w:lang w:val="en-GB" w:eastAsia="en-US" w:bidi="ar-SA"/>
      </w:rPr>
    </w:lvl>
    <w:lvl w:ilvl="8" w:tplc="167E296E">
      <w:numFmt w:val="bullet"/>
      <w:lvlText w:val="•"/>
      <w:lvlJc w:val="left"/>
      <w:pPr>
        <w:ind w:left="3713" w:hanging="171"/>
      </w:pPr>
      <w:rPr>
        <w:rFonts w:hint="default"/>
        <w:lang w:val="en-GB" w:eastAsia="en-US" w:bidi="ar-SA"/>
      </w:rPr>
    </w:lvl>
  </w:abstractNum>
  <w:abstractNum w:abstractNumId="15" w15:restartNumberingAfterBreak="0">
    <w:nsid w:val="12172AB2"/>
    <w:multiLevelType w:val="hybridMultilevel"/>
    <w:tmpl w:val="46CA05B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00542"/>
    <w:multiLevelType w:val="hybridMultilevel"/>
    <w:tmpl w:val="A8BA8D7C"/>
    <w:lvl w:ilvl="0" w:tplc="46B8573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5394DFCC">
      <w:numFmt w:val="bullet"/>
      <w:lvlText w:val="•"/>
      <w:lvlJc w:val="left"/>
      <w:pPr>
        <w:ind w:left="628" w:hanging="171"/>
      </w:pPr>
      <w:rPr>
        <w:rFonts w:hint="default"/>
        <w:lang w:val="en-GB" w:eastAsia="en-US" w:bidi="ar-SA"/>
      </w:rPr>
    </w:lvl>
    <w:lvl w:ilvl="2" w:tplc="1DE66CF0">
      <w:numFmt w:val="bullet"/>
      <w:lvlText w:val="•"/>
      <w:lvlJc w:val="left"/>
      <w:pPr>
        <w:ind w:left="977" w:hanging="171"/>
      </w:pPr>
      <w:rPr>
        <w:rFonts w:hint="default"/>
        <w:lang w:val="en-GB" w:eastAsia="en-US" w:bidi="ar-SA"/>
      </w:rPr>
    </w:lvl>
    <w:lvl w:ilvl="3" w:tplc="CF7E9F20">
      <w:numFmt w:val="bullet"/>
      <w:lvlText w:val="•"/>
      <w:lvlJc w:val="left"/>
      <w:pPr>
        <w:ind w:left="1326" w:hanging="171"/>
      </w:pPr>
      <w:rPr>
        <w:rFonts w:hint="default"/>
        <w:lang w:val="en-GB" w:eastAsia="en-US" w:bidi="ar-SA"/>
      </w:rPr>
    </w:lvl>
    <w:lvl w:ilvl="4" w:tplc="079C5960">
      <w:numFmt w:val="bullet"/>
      <w:lvlText w:val="•"/>
      <w:lvlJc w:val="left"/>
      <w:pPr>
        <w:ind w:left="1675" w:hanging="171"/>
      </w:pPr>
      <w:rPr>
        <w:rFonts w:hint="default"/>
        <w:lang w:val="en-GB" w:eastAsia="en-US" w:bidi="ar-SA"/>
      </w:rPr>
    </w:lvl>
    <w:lvl w:ilvl="5" w:tplc="13A8657C">
      <w:numFmt w:val="bullet"/>
      <w:lvlText w:val="•"/>
      <w:lvlJc w:val="left"/>
      <w:pPr>
        <w:ind w:left="2024" w:hanging="171"/>
      </w:pPr>
      <w:rPr>
        <w:rFonts w:hint="default"/>
        <w:lang w:val="en-GB" w:eastAsia="en-US" w:bidi="ar-SA"/>
      </w:rPr>
    </w:lvl>
    <w:lvl w:ilvl="6" w:tplc="ADCAA400">
      <w:numFmt w:val="bullet"/>
      <w:lvlText w:val="•"/>
      <w:lvlJc w:val="left"/>
      <w:pPr>
        <w:ind w:left="2373" w:hanging="171"/>
      </w:pPr>
      <w:rPr>
        <w:rFonts w:hint="default"/>
        <w:lang w:val="en-GB" w:eastAsia="en-US" w:bidi="ar-SA"/>
      </w:rPr>
    </w:lvl>
    <w:lvl w:ilvl="7" w:tplc="01B6E724">
      <w:numFmt w:val="bullet"/>
      <w:lvlText w:val="•"/>
      <w:lvlJc w:val="left"/>
      <w:pPr>
        <w:ind w:left="2722" w:hanging="171"/>
      </w:pPr>
      <w:rPr>
        <w:rFonts w:hint="default"/>
        <w:lang w:val="en-GB" w:eastAsia="en-US" w:bidi="ar-SA"/>
      </w:rPr>
    </w:lvl>
    <w:lvl w:ilvl="8" w:tplc="E9225FDC">
      <w:numFmt w:val="bullet"/>
      <w:lvlText w:val="•"/>
      <w:lvlJc w:val="left"/>
      <w:pPr>
        <w:ind w:left="3071" w:hanging="171"/>
      </w:pPr>
      <w:rPr>
        <w:rFonts w:hint="default"/>
        <w:lang w:val="en-GB" w:eastAsia="en-US" w:bidi="ar-SA"/>
      </w:rPr>
    </w:lvl>
  </w:abstractNum>
  <w:abstractNum w:abstractNumId="17" w15:restartNumberingAfterBreak="0">
    <w:nsid w:val="144E2CEA"/>
    <w:multiLevelType w:val="hybridMultilevel"/>
    <w:tmpl w:val="B1DAAA3C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8" w15:restartNumberingAfterBreak="0">
    <w:nsid w:val="14DF7323"/>
    <w:multiLevelType w:val="hybridMultilevel"/>
    <w:tmpl w:val="A81CA716"/>
    <w:lvl w:ilvl="0" w:tplc="036EF188">
      <w:start w:val="1"/>
      <w:numFmt w:val="bullet"/>
      <w:lvlText w:val=""/>
      <w:lvlJc w:val="left"/>
      <w:pPr>
        <w:ind w:left="395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151742EB"/>
    <w:multiLevelType w:val="hybridMultilevel"/>
    <w:tmpl w:val="F0D828E2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66F72"/>
    <w:multiLevelType w:val="hybridMultilevel"/>
    <w:tmpl w:val="70A84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8C"/>
    <w:multiLevelType w:val="hybridMultilevel"/>
    <w:tmpl w:val="5C5E1EEE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CE56A1"/>
    <w:multiLevelType w:val="hybridMultilevel"/>
    <w:tmpl w:val="36C2FAFA"/>
    <w:lvl w:ilvl="0" w:tplc="F092A5B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C4F2325C">
      <w:numFmt w:val="bullet"/>
      <w:lvlText w:val="•"/>
      <w:lvlJc w:val="left"/>
      <w:pPr>
        <w:ind w:left="656" w:hanging="171"/>
      </w:pPr>
      <w:rPr>
        <w:rFonts w:hint="default"/>
        <w:lang w:val="en-GB" w:eastAsia="en-US" w:bidi="ar-SA"/>
      </w:rPr>
    </w:lvl>
    <w:lvl w:ilvl="2" w:tplc="6AA26B50">
      <w:numFmt w:val="bullet"/>
      <w:lvlText w:val="•"/>
      <w:lvlJc w:val="left"/>
      <w:pPr>
        <w:ind w:left="1033" w:hanging="171"/>
      </w:pPr>
      <w:rPr>
        <w:rFonts w:hint="default"/>
        <w:lang w:val="en-GB" w:eastAsia="en-US" w:bidi="ar-SA"/>
      </w:rPr>
    </w:lvl>
    <w:lvl w:ilvl="3" w:tplc="3702AC28">
      <w:numFmt w:val="bullet"/>
      <w:lvlText w:val="•"/>
      <w:lvlJc w:val="left"/>
      <w:pPr>
        <w:ind w:left="1410" w:hanging="171"/>
      </w:pPr>
      <w:rPr>
        <w:rFonts w:hint="default"/>
        <w:lang w:val="en-GB" w:eastAsia="en-US" w:bidi="ar-SA"/>
      </w:rPr>
    </w:lvl>
    <w:lvl w:ilvl="4" w:tplc="12940B32">
      <w:numFmt w:val="bullet"/>
      <w:lvlText w:val="•"/>
      <w:lvlJc w:val="left"/>
      <w:pPr>
        <w:ind w:left="1787" w:hanging="171"/>
      </w:pPr>
      <w:rPr>
        <w:rFonts w:hint="default"/>
        <w:lang w:val="en-GB" w:eastAsia="en-US" w:bidi="ar-SA"/>
      </w:rPr>
    </w:lvl>
    <w:lvl w:ilvl="5" w:tplc="D1EE39DA">
      <w:numFmt w:val="bullet"/>
      <w:lvlText w:val="•"/>
      <w:lvlJc w:val="left"/>
      <w:pPr>
        <w:ind w:left="2164" w:hanging="171"/>
      </w:pPr>
      <w:rPr>
        <w:rFonts w:hint="default"/>
        <w:lang w:val="en-GB" w:eastAsia="en-US" w:bidi="ar-SA"/>
      </w:rPr>
    </w:lvl>
    <w:lvl w:ilvl="6" w:tplc="C7CA1B22">
      <w:numFmt w:val="bullet"/>
      <w:lvlText w:val="•"/>
      <w:lvlJc w:val="left"/>
      <w:pPr>
        <w:ind w:left="2541" w:hanging="171"/>
      </w:pPr>
      <w:rPr>
        <w:rFonts w:hint="default"/>
        <w:lang w:val="en-GB" w:eastAsia="en-US" w:bidi="ar-SA"/>
      </w:rPr>
    </w:lvl>
    <w:lvl w:ilvl="7" w:tplc="32CE59A8">
      <w:numFmt w:val="bullet"/>
      <w:lvlText w:val="•"/>
      <w:lvlJc w:val="left"/>
      <w:pPr>
        <w:ind w:left="2918" w:hanging="171"/>
      </w:pPr>
      <w:rPr>
        <w:rFonts w:hint="default"/>
        <w:lang w:val="en-GB" w:eastAsia="en-US" w:bidi="ar-SA"/>
      </w:rPr>
    </w:lvl>
    <w:lvl w:ilvl="8" w:tplc="D4402D82">
      <w:numFmt w:val="bullet"/>
      <w:lvlText w:val="•"/>
      <w:lvlJc w:val="left"/>
      <w:pPr>
        <w:ind w:left="3295" w:hanging="171"/>
      </w:pPr>
      <w:rPr>
        <w:rFonts w:hint="default"/>
        <w:lang w:val="en-GB" w:eastAsia="en-US" w:bidi="ar-SA"/>
      </w:rPr>
    </w:lvl>
  </w:abstractNum>
  <w:abstractNum w:abstractNumId="23" w15:restartNumberingAfterBreak="0">
    <w:nsid w:val="2AD56F82"/>
    <w:multiLevelType w:val="hybridMultilevel"/>
    <w:tmpl w:val="1DAA6448"/>
    <w:lvl w:ilvl="0" w:tplc="3BC203D6">
      <w:numFmt w:val="bullet"/>
      <w:lvlText w:val="•"/>
      <w:lvlJc w:val="left"/>
      <w:pPr>
        <w:ind w:left="392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4" w15:restartNumberingAfterBreak="0">
    <w:nsid w:val="2B1503EF"/>
    <w:multiLevelType w:val="hybridMultilevel"/>
    <w:tmpl w:val="1326FCD8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5" w15:restartNumberingAfterBreak="0">
    <w:nsid w:val="323720B9"/>
    <w:multiLevelType w:val="hybridMultilevel"/>
    <w:tmpl w:val="B414FD96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52D11"/>
    <w:multiLevelType w:val="hybridMultilevel"/>
    <w:tmpl w:val="FB349B58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73A71"/>
    <w:multiLevelType w:val="hybridMultilevel"/>
    <w:tmpl w:val="912A9C38"/>
    <w:lvl w:ilvl="0" w:tplc="B832D7A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US" w:eastAsia="en-US" w:bidi="ar-SA"/>
      </w:rPr>
    </w:lvl>
    <w:lvl w:ilvl="1" w:tplc="EB743E1C">
      <w:numFmt w:val="bullet"/>
      <w:lvlText w:val="•"/>
      <w:lvlJc w:val="left"/>
      <w:pPr>
        <w:ind w:left="703" w:hanging="171"/>
      </w:pPr>
      <w:rPr>
        <w:rFonts w:hint="default"/>
        <w:lang w:val="en-US" w:eastAsia="en-US" w:bidi="ar-SA"/>
      </w:rPr>
    </w:lvl>
    <w:lvl w:ilvl="2" w:tplc="3494838E">
      <w:numFmt w:val="bullet"/>
      <w:lvlText w:val="•"/>
      <w:lvlJc w:val="left"/>
      <w:pPr>
        <w:ind w:left="1127" w:hanging="171"/>
      </w:pPr>
      <w:rPr>
        <w:rFonts w:hint="default"/>
        <w:lang w:val="en-US" w:eastAsia="en-US" w:bidi="ar-SA"/>
      </w:rPr>
    </w:lvl>
    <w:lvl w:ilvl="3" w:tplc="5128F022">
      <w:numFmt w:val="bullet"/>
      <w:lvlText w:val="•"/>
      <w:lvlJc w:val="left"/>
      <w:pPr>
        <w:ind w:left="1550" w:hanging="171"/>
      </w:pPr>
      <w:rPr>
        <w:rFonts w:hint="default"/>
        <w:lang w:val="en-US" w:eastAsia="en-US" w:bidi="ar-SA"/>
      </w:rPr>
    </w:lvl>
    <w:lvl w:ilvl="4" w:tplc="D626EFDC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5" w:tplc="92F0755A">
      <w:numFmt w:val="bullet"/>
      <w:lvlText w:val="•"/>
      <w:lvlJc w:val="left"/>
      <w:pPr>
        <w:ind w:left="2397" w:hanging="171"/>
      </w:pPr>
      <w:rPr>
        <w:rFonts w:hint="default"/>
        <w:lang w:val="en-US" w:eastAsia="en-US" w:bidi="ar-SA"/>
      </w:rPr>
    </w:lvl>
    <w:lvl w:ilvl="6" w:tplc="8488EA9E">
      <w:numFmt w:val="bullet"/>
      <w:lvlText w:val="•"/>
      <w:lvlJc w:val="left"/>
      <w:pPr>
        <w:ind w:left="2821" w:hanging="171"/>
      </w:pPr>
      <w:rPr>
        <w:rFonts w:hint="default"/>
        <w:lang w:val="en-US" w:eastAsia="en-US" w:bidi="ar-SA"/>
      </w:rPr>
    </w:lvl>
    <w:lvl w:ilvl="7" w:tplc="51E053C4">
      <w:numFmt w:val="bullet"/>
      <w:lvlText w:val="•"/>
      <w:lvlJc w:val="left"/>
      <w:pPr>
        <w:ind w:left="3244" w:hanging="171"/>
      </w:pPr>
      <w:rPr>
        <w:rFonts w:hint="default"/>
        <w:lang w:val="en-US" w:eastAsia="en-US" w:bidi="ar-SA"/>
      </w:rPr>
    </w:lvl>
    <w:lvl w:ilvl="8" w:tplc="0B225EF8">
      <w:numFmt w:val="bullet"/>
      <w:lvlText w:val="•"/>
      <w:lvlJc w:val="left"/>
      <w:pPr>
        <w:ind w:left="3668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413A1F20"/>
    <w:multiLevelType w:val="hybridMultilevel"/>
    <w:tmpl w:val="7E7CB81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D7820"/>
    <w:multiLevelType w:val="hybridMultilevel"/>
    <w:tmpl w:val="76F2C49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140EE"/>
    <w:multiLevelType w:val="hybridMultilevel"/>
    <w:tmpl w:val="55A6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50E0C"/>
    <w:multiLevelType w:val="hybridMultilevel"/>
    <w:tmpl w:val="C456CB66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40218"/>
    <w:multiLevelType w:val="hybridMultilevel"/>
    <w:tmpl w:val="F042C034"/>
    <w:lvl w:ilvl="0" w:tplc="29C8474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US" w:eastAsia="en-US" w:bidi="ar-SA"/>
      </w:rPr>
    </w:lvl>
    <w:lvl w:ilvl="1" w:tplc="B29A3582">
      <w:numFmt w:val="bullet"/>
      <w:lvlText w:val="•"/>
      <w:lvlJc w:val="left"/>
      <w:pPr>
        <w:ind w:left="703" w:hanging="171"/>
      </w:pPr>
      <w:rPr>
        <w:rFonts w:hint="default"/>
        <w:lang w:val="en-US" w:eastAsia="en-US" w:bidi="ar-SA"/>
      </w:rPr>
    </w:lvl>
    <w:lvl w:ilvl="2" w:tplc="4920CD56">
      <w:numFmt w:val="bullet"/>
      <w:lvlText w:val="•"/>
      <w:lvlJc w:val="left"/>
      <w:pPr>
        <w:ind w:left="1127" w:hanging="171"/>
      </w:pPr>
      <w:rPr>
        <w:rFonts w:hint="default"/>
        <w:lang w:val="en-US" w:eastAsia="en-US" w:bidi="ar-SA"/>
      </w:rPr>
    </w:lvl>
    <w:lvl w:ilvl="3" w:tplc="16062BEC">
      <w:numFmt w:val="bullet"/>
      <w:lvlText w:val="•"/>
      <w:lvlJc w:val="left"/>
      <w:pPr>
        <w:ind w:left="1550" w:hanging="171"/>
      </w:pPr>
      <w:rPr>
        <w:rFonts w:hint="default"/>
        <w:lang w:val="en-US" w:eastAsia="en-US" w:bidi="ar-SA"/>
      </w:rPr>
    </w:lvl>
    <w:lvl w:ilvl="4" w:tplc="715AFBF0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5" w:tplc="E9DAED32">
      <w:numFmt w:val="bullet"/>
      <w:lvlText w:val="•"/>
      <w:lvlJc w:val="left"/>
      <w:pPr>
        <w:ind w:left="2397" w:hanging="171"/>
      </w:pPr>
      <w:rPr>
        <w:rFonts w:hint="default"/>
        <w:lang w:val="en-US" w:eastAsia="en-US" w:bidi="ar-SA"/>
      </w:rPr>
    </w:lvl>
    <w:lvl w:ilvl="6" w:tplc="1AFE076A">
      <w:numFmt w:val="bullet"/>
      <w:lvlText w:val="•"/>
      <w:lvlJc w:val="left"/>
      <w:pPr>
        <w:ind w:left="2821" w:hanging="171"/>
      </w:pPr>
      <w:rPr>
        <w:rFonts w:hint="default"/>
        <w:lang w:val="en-US" w:eastAsia="en-US" w:bidi="ar-SA"/>
      </w:rPr>
    </w:lvl>
    <w:lvl w:ilvl="7" w:tplc="D60E99D4">
      <w:numFmt w:val="bullet"/>
      <w:lvlText w:val="•"/>
      <w:lvlJc w:val="left"/>
      <w:pPr>
        <w:ind w:left="3244" w:hanging="171"/>
      </w:pPr>
      <w:rPr>
        <w:rFonts w:hint="default"/>
        <w:lang w:val="en-US" w:eastAsia="en-US" w:bidi="ar-SA"/>
      </w:rPr>
    </w:lvl>
    <w:lvl w:ilvl="8" w:tplc="08BC7338">
      <w:numFmt w:val="bullet"/>
      <w:lvlText w:val="•"/>
      <w:lvlJc w:val="left"/>
      <w:pPr>
        <w:ind w:left="3668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4E6C3B09"/>
    <w:multiLevelType w:val="hybridMultilevel"/>
    <w:tmpl w:val="6D3AE442"/>
    <w:lvl w:ilvl="0" w:tplc="CAFCD78A">
      <w:numFmt w:val="bullet"/>
      <w:lvlText w:val="-"/>
      <w:lvlJc w:val="left"/>
      <w:pPr>
        <w:ind w:left="641" w:hanging="360"/>
      </w:pPr>
      <w:rPr>
        <w:rFonts w:ascii="Comic Sans MS" w:eastAsiaTheme="minorEastAsia" w:hAnsi="Comic Sans MS" w:cs="Roboto" w:hint="default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4" w15:restartNumberingAfterBreak="0">
    <w:nsid w:val="4ED467B7"/>
    <w:multiLevelType w:val="hybridMultilevel"/>
    <w:tmpl w:val="50AC6FAC"/>
    <w:lvl w:ilvl="0" w:tplc="036EF188">
      <w:start w:val="1"/>
      <w:numFmt w:val="bullet"/>
      <w:lvlText w:val=""/>
      <w:lvlJc w:val="left"/>
      <w:pPr>
        <w:ind w:left="395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 w15:restartNumberingAfterBreak="0">
    <w:nsid w:val="4F4E31B0"/>
    <w:multiLevelType w:val="hybridMultilevel"/>
    <w:tmpl w:val="D07E0AD6"/>
    <w:lvl w:ilvl="0" w:tplc="2C62F95A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89E46E4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2" w:tplc="C0A63F4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3" w:tplc="C8EEE37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4" w:tplc="391C64D2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  <w:lvl w:ilvl="5" w:tplc="43FA2828">
      <w:numFmt w:val="bullet"/>
      <w:lvlText w:val="•"/>
      <w:lvlJc w:val="left"/>
      <w:pPr>
        <w:ind w:left="2426" w:hanging="171"/>
      </w:pPr>
      <w:rPr>
        <w:rFonts w:hint="default"/>
        <w:lang w:val="en-US" w:eastAsia="en-US" w:bidi="ar-SA"/>
      </w:rPr>
    </w:lvl>
    <w:lvl w:ilvl="6" w:tplc="F1B8A2D6">
      <w:numFmt w:val="bullet"/>
      <w:lvlText w:val="•"/>
      <w:lvlJc w:val="left"/>
      <w:pPr>
        <w:ind w:left="2855" w:hanging="171"/>
      </w:pPr>
      <w:rPr>
        <w:rFonts w:hint="default"/>
        <w:lang w:val="en-US" w:eastAsia="en-US" w:bidi="ar-SA"/>
      </w:rPr>
    </w:lvl>
    <w:lvl w:ilvl="7" w:tplc="77C2CB44">
      <w:numFmt w:val="bullet"/>
      <w:lvlText w:val="•"/>
      <w:lvlJc w:val="left"/>
      <w:pPr>
        <w:ind w:left="3284" w:hanging="171"/>
      </w:pPr>
      <w:rPr>
        <w:rFonts w:hint="default"/>
        <w:lang w:val="en-US" w:eastAsia="en-US" w:bidi="ar-SA"/>
      </w:rPr>
    </w:lvl>
    <w:lvl w:ilvl="8" w:tplc="8422AC88">
      <w:numFmt w:val="bullet"/>
      <w:lvlText w:val="•"/>
      <w:lvlJc w:val="left"/>
      <w:pPr>
        <w:ind w:left="3713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4F9842A1"/>
    <w:multiLevelType w:val="hybridMultilevel"/>
    <w:tmpl w:val="A3E03DF6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754D5"/>
    <w:multiLevelType w:val="hybridMultilevel"/>
    <w:tmpl w:val="7D0A6982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5D2A"/>
    <w:multiLevelType w:val="hybridMultilevel"/>
    <w:tmpl w:val="E090B4BE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67D3B"/>
    <w:multiLevelType w:val="hybridMultilevel"/>
    <w:tmpl w:val="1C264626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10D80"/>
    <w:multiLevelType w:val="hybridMultilevel"/>
    <w:tmpl w:val="105026F0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00371"/>
    <w:multiLevelType w:val="hybridMultilevel"/>
    <w:tmpl w:val="4F9A5F4A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F7D8B"/>
    <w:multiLevelType w:val="hybridMultilevel"/>
    <w:tmpl w:val="0B70197A"/>
    <w:lvl w:ilvl="0" w:tplc="036EF188">
      <w:start w:val="1"/>
      <w:numFmt w:val="bullet"/>
      <w:lvlText w:val=""/>
      <w:lvlJc w:val="left"/>
      <w:pPr>
        <w:ind w:left="395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3" w15:restartNumberingAfterBreak="0">
    <w:nsid w:val="57C44933"/>
    <w:multiLevelType w:val="hybridMultilevel"/>
    <w:tmpl w:val="D76A989C"/>
    <w:lvl w:ilvl="0" w:tplc="3BC203D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72FE1780">
      <w:numFmt w:val="bullet"/>
      <w:lvlText w:val="•"/>
      <w:lvlJc w:val="left"/>
      <w:pPr>
        <w:ind w:left="655" w:hanging="171"/>
      </w:pPr>
      <w:rPr>
        <w:rFonts w:hint="default"/>
        <w:lang w:val="en-GB" w:eastAsia="en-US" w:bidi="ar-SA"/>
      </w:rPr>
    </w:lvl>
    <w:lvl w:ilvl="2" w:tplc="F5601EAE">
      <w:numFmt w:val="bullet"/>
      <w:lvlText w:val="•"/>
      <w:lvlJc w:val="left"/>
      <w:pPr>
        <w:ind w:left="1031" w:hanging="171"/>
      </w:pPr>
      <w:rPr>
        <w:rFonts w:hint="default"/>
        <w:lang w:val="en-GB" w:eastAsia="en-US" w:bidi="ar-SA"/>
      </w:rPr>
    </w:lvl>
    <w:lvl w:ilvl="3" w:tplc="67129506">
      <w:numFmt w:val="bullet"/>
      <w:lvlText w:val="•"/>
      <w:lvlJc w:val="left"/>
      <w:pPr>
        <w:ind w:left="1407" w:hanging="171"/>
      </w:pPr>
      <w:rPr>
        <w:rFonts w:hint="default"/>
        <w:lang w:val="en-GB" w:eastAsia="en-US" w:bidi="ar-SA"/>
      </w:rPr>
    </w:lvl>
    <w:lvl w:ilvl="4" w:tplc="AD8A3892">
      <w:numFmt w:val="bullet"/>
      <w:lvlText w:val="•"/>
      <w:lvlJc w:val="left"/>
      <w:pPr>
        <w:ind w:left="1783" w:hanging="171"/>
      </w:pPr>
      <w:rPr>
        <w:rFonts w:hint="default"/>
        <w:lang w:val="en-GB" w:eastAsia="en-US" w:bidi="ar-SA"/>
      </w:rPr>
    </w:lvl>
    <w:lvl w:ilvl="5" w:tplc="9662DBE8">
      <w:numFmt w:val="bullet"/>
      <w:lvlText w:val="•"/>
      <w:lvlJc w:val="left"/>
      <w:pPr>
        <w:ind w:left="2159" w:hanging="171"/>
      </w:pPr>
      <w:rPr>
        <w:rFonts w:hint="default"/>
        <w:lang w:val="en-GB" w:eastAsia="en-US" w:bidi="ar-SA"/>
      </w:rPr>
    </w:lvl>
    <w:lvl w:ilvl="6" w:tplc="FB3E36D6">
      <w:numFmt w:val="bullet"/>
      <w:lvlText w:val="•"/>
      <w:lvlJc w:val="left"/>
      <w:pPr>
        <w:ind w:left="2534" w:hanging="171"/>
      </w:pPr>
      <w:rPr>
        <w:rFonts w:hint="default"/>
        <w:lang w:val="en-GB" w:eastAsia="en-US" w:bidi="ar-SA"/>
      </w:rPr>
    </w:lvl>
    <w:lvl w:ilvl="7" w:tplc="2C1802F8">
      <w:numFmt w:val="bullet"/>
      <w:lvlText w:val="•"/>
      <w:lvlJc w:val="left"/>
      <w:pPr>
        <w:ind w:left="2910" w:hanging="171"/>
      </w:pPr>
      <w:rPr>
        <w:rFonts w:hint="default"/>
        <w:lang w:val="en-GB" w:eastAsia="en-US" w:bidi="ar-SA"/>
      </w:rPr>
    </w:lvl>
    <w:lvl w:ilvl="8" w:tplc="29888920">
      <w:numFmt w:val="bullet"/>
      <w:lvlText w:val="•"/>
      <w:lvlJc w:val="left"/>
      <w:pPr>
        <w:ind w:left="3286" w:hanging="171"/>
      </w:pPr>
      <w:rPr>
        <w:rFonts w:hint="default"/>
        <w:lang w:val="en-GB" w:eastAsia="en-US" w:bidi="ar-SA"/>
      </w:rPr>
    </w:lvl>
  </w:abstractNum>
  <w:abstractNum w:abstractNumId="44" w15:restartNumberingAfterBreak="0">
    <w:nsid w:val="592C37FC"/>
    <w:multiLevelType w:val="hybridMultilevel"/>
    <w:tmpl w:val="FA2E5A04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A53C0"/>
    <w:multiLevelType w:val="hybridMultilevel"/>
    <w:tmpl w:val="67B85746"/>
    <w:lvl w:ilvl="0" w:tplc="036EF188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6" w15:restartNumberingAfterBreak="0">
    <w:nsid w:val="5EA23D7B"/>
    <w:multiLevelType w:val="hybridMultilevel"/>
    <w:tmpl w:val="996E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EE6DD8"/>
    <w:multiLevelType w:val="hybridMultilevel"/>
    <w:tmpl w:val="3796F40C"/>
    <w:lvl w:ilvl="0" w:tplc="036EF1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672798"/>
    <w:multiLevelType w:val="hybridMultilevel"/>
    <w:tmpl w:val="44C81854"/>
    <w:lvl w:ilvl="0" w:tplc="9DA0A4A6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16984788">
      <w:numFmt w:val="bullet"/>
      <w:lvlText w:val="-"/>
      <w:lvlJc w:val="left"/>
      <w:pPr>
        <w:ind w:left="282" w:hanging="105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2" w:tplc="BDD07BC8">
      <w:numFmt w:val="bullet"/>
      <w:lvlText w:val="•"/>
      <w:lvlJc w:val="left"/>
      <w:pPr>
        <w:ind w:left="923" w:hanging="105"/>
      </w:pPr>
      <w:rPr>
        <w:rFonts w:hint="default"/>
        <w:lang w:val="en-GB" w:eastAsia="en-US" w:bidi="ar-SA"/>
      </w:rPr>
    </w:lvl>
    <w:lvl w:ilvl="3" w:tplc="2964623E">
      <w:numFmt w:val="bullet"/>
      <w:lvlText w:val="•"/>
      <w:lvlJc w:val="left"/>
      <w:pPr>
        <w:ind w:left="1245" w:hanging="105"/>
      </w:pPr>
      <w:rPr>
        <w:rFonts w:hint="default"/>
        <w:lang w:val="en-GB" w:eastAsia="en-US" w:bidi="ar-SA"/>
      </w:rPr>
    </w:lvl>
    <w:lvl w:ilvl="4" w:tplc="630EADEE">
      <w:numFmt w:val="bullet"/>
      <w:lvlText w:val="•"/>
      <w:lvlJc w:val="left"/>
      <w:pPr>
        <w:ind w:left="1567" w:hanging="105"/>
      </w:pPr>
      <w:rPr>
        <w:rFonts w:hint="default"/>
        <w:lang w:val="en-GB" w:eastAsia="en-US" w:bidi="ar-SA"/>
      </w:rPr>
    </w:lvl>
    <w:lvl w:ilvl="5" w:tplc="EF60C500">
      <w:numFmt w:val="bullet"/>
      <w:lvlText w:val="•"/>
      <w:lvlJc w:val="left"/>
      <w:pPr>
        <w:ind w:left="1889" w:hanging="105"/>
      </w:pPr>
      <w:rPr>
        <w:rFonts w:hint="default"/>
        <w:lang w:val="en-GB" w:eastAsia="en-US" w:bidi="ar-SA"/>
      </w:rPr>
    </w:lvl>
    <w:lvl w:ilvl="6" w:tplc="06BCB412">
      <w:numFmt w:val="bullet"/>
      <w:lvlText w:val="•"/>
      <w:lvlJc w:val="left"/>
      <w:pPr>
        <w:ind w:left="2211" w:hanging="105"/>
      </w:pPr>
      <w:rPr>
        <w:rFonts w:hint="default"/>
        <w:lang w:val="en-GB" w:eastAsia="en-US" w:bidi="ar-SA"/>
      </w:rPr>
    </w:lvl>
    <w:lvl w:ilvl="7" w:tplc="9F60A750">
      <w:numFmt w:val="bullet"/>
      <w:lvlText w:val="•"/>
      <w:lvlJc w:val="left"/>
      <w:pPr>
        <w:ind w:left="2533" w:hanging="105"/>
      </w:pPr>
      <w:rPr>
        <w:rFonts w:hint="default"/>
        <w:lang w:val="en-GB" w:eastAsia="en-US" w:bidi="ar-SA"/>
      </w:rPr>
    </w:lvl>
    <w:lvl w:ilvl="8" w:tplc="218070F6">
      <w:numFmt w:val="bullet"/>
      <w:lvlText w:val="•"/>
      <w:lvlJc w:val="left"/>
      <w:pPr>
        <w:ind w:left="2855" w:hanging="105"/>
      </w:pPr>
      <w:rPr>
        <w:rFonts w:hint="default"/>
        <w:lang w:val="en-GB" w:eastAsia="en-US" w:bidi="ar-SA"/>
      </w:rPr>
    </w:lvl>
  </w:abstractNum>
  <w:abstractNum w:abstractNumId="49" w15:restartNumberingAfterBreak="0">
    <w:nsid w:val="65FF408B"/>
    <w:multiLevelType w:val="hybridMultilevel"/>
    <w:tmpl w:val="A2647314"/>
    <w:lvl w:ilvl="0" w:tplc="4F389BD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92526"/>
        <w:w w:val="100"/>
        <w:sz w:val="22"/>
        <w:szCs w:val="22"/>
        <w:lang w:val="en-GB" w:eastAsia="en-US" w:bidi="ar-SA"/>
      </w:rPr>
    </w:lvl>
    <w:lvl w:ilvl="1" w:tplc="F7342A9C">
      <w:numFmt w:val="bullet"/>
      <w:lvlText w:val="•"/>
      <w:lvlJc w:val="left"/>
      <w:pPr>
        <w:ind w:left="701" w:hanging="171"/>
      </w:pPr>
      <w:rPr>
        <w:rFonts w:hint="default"/>
        <w:lang w:val="en-GB" w:eastAsia="en-US" w:bidi="ar-SA"/>
      </w:rPr>
    </w:lvl>
    <w:lvl w:ilvl="2" w:tplc="2E224D5E">
      <w:numFmt w:val="bullet"/>
      <w:lvlText w:val="•"/>
      <w:lvlJc w:val="left"/>
      <w:pPr>
        <w:ind w:left="1122" w:hanging="171"/>
      </w:pPr>
      <w:rPr>
        <w:rFonts w:hint="default"/>
        <w:lang w:val="en-GB" w:eastAsia="en-US" w:bidi="ar-SA"/>
      </w:rPr>
    </w:lvl>
    <w:lvl w:ilvl="3" w:tplc="A4F836F6">
      <w:numFmt w:val="bullet"/>
      <w:lvlText w:val="•"/>
      <w:lvlJc w:val="left"/>
      <w:pPr>
        <w:ind w:left="1543" w:hanging="171"/>
      </w:pPr>
      <w:rPr>
        <w:rFonts w:hint="default"/>
        <w:lang w:val="en-GB" w:eastAsia="en-US" w:bidi="ar-SA"/>
      </w:rPr>
    </w:lvl>
    <w:lvl w:ilvl="4" w:tplc="D53CFAB6">
      <w:numFmt w:val="bullet"/>
      <w:lvlText w:val="•"/>
      <w:lvlJc w:val="left"/>
      <w:pPr>
        <w:ind w:left="1964" w:hanging="171"/>
      </w:pPr>
      <w:rPr>
        <w:rFonts w:hint="default"/>
        <w:lang w:val="en-GB" w:eastAsia="en-US" w:bidi="ar-SA"/>
      </w:rPr>
    </w:lvl>
    <w:lvl w:ilvl="5" w:tplc="D1DA2320">
      <w:numFmt w:val="bullet"/>
      <w:lvlText w:val="•"/>
      <w:lvlJc w:val="left"/>
      <w:pPr>
        <w:ind w:left="2386" w:hanging="171"/>
      </w:pPr>
      <w:rPr>
        <w:rFonts w:hint="default"/>
        <w:lang w:val="en-GB" w:eastAsia="en-US" w:bidi="ar-SA"/>
      </w:rPr>
    </w:lvl>
    <w:lvl w:ilvl="6" w:tplc="C4FA65A4">
      <w:numFmt w:val="bullet"/>
      <w:lvlText w:val="•"/>
      <w:lvlJc w:val="left"/>
      <w:pPr>
        <w:ind w:left="2807" w:hanging="171"/>
      </w:pPr>
      <w:rPr>
        <w:rFonts w:hint="default"/>
        <w:lang w:val="en-GB" w:eastAsia="en-US" w:bidi="ar-SA"/>
      </w:rPr>
    </w:lvl>
    <w:lvl w:ilvl="7" w:tplc="D2408564">
      <w:numFmt w:val="bullet"/>
      <w:lvlText w:val="•"/>
      <w:lvlJc w:val="left"/>
      <w:pPr>
        <w:ind w:left="3228" w:hanging="171"/>
      </w:pPr>
      <w:rPr>
        <w:rFonts w:hint="default"/>
        <w:lang w:val="en-GB" w:eastAsia="en-US" w:bidi="ar-SA"/>
      </w:rPr>
    </w:lvl>
    <w:lvl w:ilvl="8" w:tplc="D65AB244">
      <w:numFmt w:val="bullet"/>
      <w:lvlText w:val="•"/>
      <w:lvlJc w:val="left"/>
      <w:pPr>
        <w:ind w:left="3649" w:hanging="171"/>
      </w:pPr>
      <w:rPr>
        <w:rFonts w:hint="default"/>
        <w:lang w:val="en-GB" w:eastAsia="en-US" w:bidi="ar-SA"/>
      </w:rPr>
    </w:lvl>
  </w:abstractNum>
  <w:abstractNum w:abstractNumId="50" w15:restartNumberingAfterBreak="0">
    <w:nsid w:val="68EC757E"/>
    <w:multiLevelType w:val="hybridMultilevel"/>
    <w:tmpl w:val="8030231C"/>
    <w:lvl w:ilvl="0" w:tplc="3D067D3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w w:val="100"/>
        <w:lang w:val="en-GB" w:eastAsia="en-US" w:bidi="ar-SA"/>
      </w:rPr>
    </w:lvl>
    <w:lvl w:ilvl="1" w:tplc="9460CE36">
      <w:numFmt w:val="bullet"/>
      <w:lvlText w:val="•"/>
      <w:lvlJc w:val="left"/>
      <w:pPr>
        <w:ind w:left="703" w:hanging="171"/>
      </w:pPr>
      <w:rPr>
        <w:rFonts w:hint="default"/>
        <w:lang w:val="en-GB" w:eastAsia="en-US" w:bidi="ar-SA"/>
      </w:rPr>
    </w:lvl>
    <w:lvl w:ilvl="2" w:tplc="708AF89E">
      <w:numFmt w:val="bullet"/>
      <w:lvlText w:val="•"/>
      <w:lvlJc w:val="left"/>
      <w:pPr>
        <w:ind w:left="1127" w:hanging="171"/>
      </w:pPr>
      <w:rPr>
        <w:rFonts w:hint="default"/>
        <w:lang w:val="en-GB" w:eastAsia="en-US" w:bidi="ar-SA"/>
      </w:rPr>
    </w:lvl>
    <w:lvl w:ilvl="3" w:tplc="5CC0A9EC">
      <w:numFmt w:val="bullet"/>
      <w:lvlText w:val="•"/>
      <w:lvlJc w:val="left"/>
      <w:pPr>
        <w:ind w:left="1550" w:hanging="171"/>
      </w:pPr>
      <w:rPr>
        <w:rFonts w:hint="default"/>
        <w:lang w:val="en-GB" w:eastAsia="en-US" w:bidi="ar-SA"/>
      </w:rPr>
    </w:lvl>
    <w:lvl w:ilvl="4" w:tplc="5D784F96">
      <w:numFmt w:val="bullet"/>
      <w:lvlText w:val="•"/>
      <w:lvlJc w:val="left"/>
      <w:pPr>
        <w:ind w:left="1974" w:hanging="171"/>
      </w:pPr>
      <w:rPr>
        <w:rFonts w:hint="default"/>
        <w:lang w:val="en-GB" w:eastAsia="en-US" w:bidi="ar-SA"/>
      </w:rPr>
    </w:lvl>
    <w:lvl w:ilvl="5" w:tplc="C5FA8972">
      <w:numFmt w:val="bullet"/>
      <w:lvlText w:val="•"/>
      <w:lvlJc w:val="left"/>
      <w:pPr>
        <w:ind w:left="2397" w:hanging="171"/>
      </w:pPr>
      <w:rPr>
        <w:rFonts w:hint="default"/>
        <w:lang w:val="en-GB" w:eastAsia="en-US" w:bidi="ar-SA"/>
      </w:rPr>
    </w:lvl>
    <w:lvl w:ilvl="6" w:tplc="7688CB84">
      <w:numFmt w:val="bullet"/>
      <w:lvlText w:val="•"/>
      <w:lvlJc w:val="left"/>
      <w:pPr>
        <w:ind w:left="2821" w:hanging="171"/>
      </w:pPr>
      <w:rPr>
        <w:rFonts w:hint="default"/>
        <w:lang w:val="en-GB" w:eastAsia="en-US" w:bidi="ar-SA"/>
      </w:rPr>
    </w:lvl>
    <w:lvl w:ilvl="7" w:tplc="1D6C2500">
      <w:numFmt w:val="bullet"/>
      <w:lvlText w:val="•"/>
      <w:lvlJc w:val="left"/>
      <w:pPr>
        <w:ind w:left="3244" w:hanging="171"/>
      </w:pPr>
      <w:rPr>
        <w:rFonts w:hint="default"/>
        <w:lang w:val="en-GB" w:eastAsia="en-US" w:bidi="ar-SA"/>
      </w:rPr>
    </w:lvl>
    <w:lvl w:ilvl="8" w:tplc="D59426EA">
      <w:numFmt w:val="bullet"/>
      <w:lvlText w:val="•"/>
      <w:lvlJc w:val="left"/>
      <w:pPr>
        <w:ind w:left="3668" w:hanging="171"/>
      </w:pPr>
      <w:rPr>
        <w:rFonts w:hint="default"/>
        <w:lang w:val="en-GB" w:eastAsia="en-US" w:bidi="ar-SA"/>
      </w:rPr>
    </w:lvl>
  </w:abstractNum>
  <w:abstractNum w:abstractNumId="51" w15:restartNumberingAfterBreak="0">
    <w:nsid w:val="6EA74AE8"/>
    <w:multiLevelType w:val="hybridMultilevel"/>
    <w:tmpl w:val="D9C2841C"/>
    <w:lvl w:ilvl="0" w:tplc="A22011C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4A52AC2E">
      <w:numFmt w:val="bullet"/>
      <w:lvlText w:val="•"/>
      <w:lvlJc w:val="left"/>
      <w:pPr>
        <w:ind w:left="655" w:hanging="171"/>
      </w:pPr>
      <w:rPr>
        <w:rFonts w:hint="default"/>
        <w:lang w:val="en-GB" w:eastAsia="en-US" w:bidi="ar-SA"/>
      </w:rPr>
    </w:lvl>
    <w:lvl w:ilvl="2" w:tplc="1292B196">
      <w:numFmt w:val="bullet"/>
      <w:lvlText w:val="•"/>
      <w:lvlJc w:val="left"/>
      <w:pPr>
        <w:ind w:left="1031" w:hanging="171"/>
      </w:pPr>
      <w:rPr>
        <w:rFonts w:hint="default"/>
        <w:lang w:val="en-GB" w:eastAsia="en-US" w:bidi="ar-SA"/>
      </w:rPr>
    </w:lvl>
    <w:lvl w:ilvl="3" w:tplc="37368012">
      <w:numFmt w:val="bullet"/>
      <w:lvlText w:val="•"/>
      <w:lvlJc w:val="left"/>
      <w:pPr>
        <w:ind w:left="1407" w:hanging="171"/>
      </w:pPr>
      <w:rPr>
        <w:rFonts w:hint="default"/>
        <w:lang w:val="en-GB" w:eastAsia="en-US" w:bidi="ar-SA"/>
      </w:rPr>
    </w:lvl>
    <w:lvl w:ilvl="4" w:tplc="ADDAF424">
      <w:numFmt w:val="bullet"/>
      <w:lvlText w:val="•"/>
      <w:lvlJc w:val="left"/>
      <w:pPr>
        <w:ind w:left="1783" w:hanging="171"/>
      </w:pPr>
      <w:rPr>
        <w:rFonts w:hint="default"/>
        <w:lang w:val="en-GB" w:eastAsia="en-US" w:bidi="ar-SA"/>
      </w:rPr>
    </w:lvl>
    <w:lvl w:ilvl="5" w:tplc="9CB2F776">
      <w:numFmt w:val="bullet"/>
      <w:lvlText w:val="•"/>
      <w:lvlJc w:val="left"/>
      <w:pPr>
        <w:ind w:left="2159" w:hanging="171"/>
      </w:pPr>
      <w:rPr>
        <w:rFonts w:hint="default"/>
        <w:lang w:val="en-GB" w:eastAsia="en-US" w:bidi="ar-SA"/>
      </w:rPr>
    </w:lvl>
    <w:lvl w:ilvl="6" w:tplc="0712BED6">
      <w:numFmt w:val="bullet"/>
      <w:lvlText w:val="•"/>
      <w:lvlJc w:val="left"/>
      <w:pPr>
        <w:ind w:left="2534" w:hanging="171"/>
      </w:pPr>
      <w:rPr>
        <w:rFonts w:hint="default"/>
        <w:lang w:val="en-GB" w:eastAsia="en-US" w:bidi="ar-SA"/>
      </w:rPr>
    </w:lvl>
    <w:lvl w:ilvl="7" w:tplc="B456D1E6">
      <w:numFmt w:val="bullet"/>
      <w:lvlText w:val="•"/>
      <w:lvlJc w:val="left"/>
      <w:pPr>
        <w:ind w:left="2910" w:hanging="171"/>
      </w:pPr>
      <w:rPr>
        <w:rFonts w:hint="default"/>
        <w:lang w:val="en-GB" w:eastAsia="en-US" w:bidi="ar-SA"/>
      </w:rPr>
    </w:lvl>
    <w:lvl w:ilvl="8" w:tplc="0DF85838">
      <w:numFmt w:val="bullet"/>
      <w:lvlText w:val="•"/>
      <w:lvlJc w:val="left"/>
      <w:pPr>
        <w:ind w:left="3286" w:hanging="171"/>
      </w:pPr>
      <w:rPr>
        <w:rFonts w:hint="default"/>
        <w:lang w:val="en-GB" w:eastAsia="en-US" w:bidi="ar-SA"/>
      </w:rPr>
    </w:lvl>
  </w:abstractNum>
  <w:abstractNum w:abstractNumId="52" w15:restartNumberingAfterBreak="0">
    <w:nsid w:val="707B61AE"/>
    <w:multiLevelType w:val="hybridMultilevel"/>
    <w:tmpl w:val="26C4B250"/>
    <w:lvl w:ilvl="0" w:tplc="21423AC8">
      <w:numFmt w:val="bullet"/>
      <w:lvlText w:val="•"/>
      <w:lvlJc w:val="left"/>
      <w:pPr>
        <w:ind w:left="280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69C2BB96">
      <w:numFmt w:val="bullet"/>
      <w:lvlText w:val="•"/>
      <w:lvlJc w:val="left"/>
      <w:pPr>
        <w:ind w:left="628" w:hanging="171"/>
      </w:pPr>
      <w:rPr>
        <w:rFonts w:hint="default"/>
        <w:lang w:val="en-GB" w:eastAsia="en-US" w:bidi="ar-SA"/>
      </w:rPr>
    </w:lvl>
    <w:lvl w:ilvl="2" w:tplc="F2CADC9E">
      <w:numFmt w:val="bullet"/>
      <w:lvlText w:val="•"/>
      <w:lvlJc w:val="left"/>
      <w:pPr>
        <w:ind w:left="977" w:hanging="171"/>
      </w:pPr>
      <w:rPr>
        <w:rFonts w:hint="default"/>
        <w:lang w:val="en-GB" w:eastAsia="en-US" w:bidi="ar-SA"/>
      </w:rPr>
    </w:lvl>
    <w:lvl w:ilvl="3" w:tplc="5A42EBDE">
      <w:numFmt w:val="bullet"/>
      <w:lvlText w:val="•"/>
      <w:lvlJc w:val="left"/>
      <w:pPr>
        <w:ind w:left="1326" w:hanging="171"/>
      </w:pPr>
      <w:rPr>
        <w:rFonts w:hint="default"/>
        <w:lang w:val="en-GB" w:eastAsia="en-US" w:bidi="ar-SA"/>
      </w:rPr>
    </w:lvl>
    <w:lvl w:ilvl="4" w:tplc="2618DBC2">
      <w:numFmt w:val="bullet"/>
      <w:lvlText w:val="•"/>
      <w:lvlJc w:val="left"/>
      <w:pPr>
        <w:ind w:left="1675" w:hanging="171"/>
      </w:pPr>
      <w:rPr>
        <w:rFonts w:hint="default"/>
        <w:lang w:val="en-GB" w:eastAsia="en-US" w:bidi="ar-SA"/>
      </w:rPr>
    </w:lvl>
    <w:lvl w:ilvl="5" w:tplc="42B22FFE">
      <w:numFmt w:val="bullet"/>
      <w:lvlText w:val="•"/>
      <w:lvlJc w:val="left"/>
      <w:pPr>
        <w:ind w:left="2024" w:hanging="171"/>
      </w:pPr>
      <w:rPr>
        <w:rFonts w:hint="default"/>
        <w:lang w:val="en-GB" w:eastAsia="en-US" w:bidi="ar-SA"/>
      </w:rPr>
    </w:lvl>
    <w:lvl w:ilvl="6" w:tplc="927AEC28">
      <w:numFmt w:val="bullet"/>
      <w:lvlText w:val="•"/>
      <w:lvlJc w:val="left"/>
      <w:pPr>
        <w:ind w:left="2373" w:hanging="171"/>
      </w:pPr>
      <w:rPr>
        <w:rFonts w:hint="default"/>
        <w:lang w:val="en-GB" w:eastAsia="en-US" w:bidi="ar-SA"/>
      </w:rPr>
    </w:lvl>
    <w:lvl w:ilvl="7" w:tplc="729EB78E">
      <w:numFmt w:val="bullet"/>
      <w:lvlText w:val="•"/>
      <w:lvlJc w:val="left"/>
      <w:pPr>
        <w:ind w:left="2722" w:hanging="171"/>
      </w:pPr>
      <w:rPr>
        <w:rFonts w:hint="default"/>
        <w:lang w:val="en-GB" w:eastAsia="en-US" w:bidi="ar-SA"/>
      </w:rPr>
    </w:lvl>
    <w:lvl w:ilvl="8" w:tplc="6B24D288">
      <w:numFmt w:val="bullet"/>
      <w:lvlText w:val="•"/>
      <w:lvlJc w:val="left"/>
      <w:pPr>
        <w:ind w:left="3071" w:hanging="171"/>
      </w:pPr>
      <w:rPr>
        <w:rFonts w:hint="default"/>
        <w:lang w:val="en-GB" w:eastAsia="en-US" w:bidi="ar-SA"/>
      </w:rPr>
    </w:lvl>
  </w:abstractNum>
  <w:abstractNum w:abstractNumId="53" w15:restartNumberingAfterBreak="0">
    <w:nsid w:val="71522CAB"/>
    <w:multiLevelType w:val="hybridMultilevel"/>
    <w:tmpl w:val="8968DEBC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4" w15:restartNumberingAfterBreak="0">
    <w:nsid w:val="7B193B2E"/>
    <w:multiLevelType w:val="hybridMultilevel"/>
    <w:tmpl w:val="1354CC94"/>
    <w:lvl w:ilvl="0" w:tplc="FC42104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7736B30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2" w:tplc="60F87F9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3" w:tplc="0B4EF89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4" w:tplc="70FA860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  <w:lvl w:ilvl="5" w:tplc="0F3815D8">
      <w:numFmt w:val="bullet"/>
      <w:lvlText w:val="•"/>
      <w:lvlJc w:val="left"/>
      <w:pPr>
        <w:ind w:left="2426" w:hanging="171"/>
      </w:pPr>
      <w:rPr>
        <w:rFonts w:hint="default"/>
        <w:lang w:val="en-US" w:eastAsia="en-US" w:bidi="ar-SA"/>
      </w:rPr>
    </w:lvl>
    <w:lvl w:ilvl="6" w:tplc="84A401E4">
      <w:numFmt w:val="bullet"/>
      <w:lvlText w:val="•"/>
      <w:lvlJc w:val="left"/>
      <w:pPr>
        <w:ind w:left="2855" w:hanging="171"/>
      </w:pPr>
      <w:rPr>
        <w:rFonts w:hint="default"/>
        <w:lang w:val="en-US" w:eastAsia="en-US" w:bidi="ar-SA"/>
      </w:rPr>
    </w:lvl>
    <w:lvl w:ilvl="7" w:tplc="DCFA0BF0">
      <w:numFmt w:val="bullet"/>
      <w:lvlText w:val="•"/>
      <w:lvlJc w:val="left"/>
      <w:pPr>
        <w:ind w:left="3284" w:hanging="171"/>
      </w:pPr>
      <w:rPr>
        <w:rFonts w:hint="default"/>
        <w:lang w:val="en-US" w:eastAsia="en-US" w:bidi="ar-SA"/>
      </w:rPr>
    </w:lvl>
    <w:lvl w:ilvl="8" w:tplc="69488004">
      <w:numFmt w:val="bullet"/>
      <w:lvlText w:val="•"/>
      <w:lvlJc w:val="left"/>
      <w:pPr>
        <w:ind w:left="3713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7BB5232C"/>
    <w:multiLevelType w:val="hybridMultilevel"/>
    <w:tmpl w:val="11D6BB78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0"/>
  </w:num>
  <w:num w:numId="5">
    <w:abstractNumId w:val="6"/>
  </w:num>
  <w:num w:numId="6">
    <w:abstractNumId w:val="13"/>
  </w:num>
  <w:num w:numId="7">
    <w:abstractNumId w:val="55"/>
  </w:num>
  <w:num w:numId="8">
    <w:abstractNumId w:val="33"/>
  </w:num>
  <w:num w:numId="9">
    <w:abstractNumId w:val="54"/>
  </w:num>
  <w:num w:numId="10">
    <w:abstractNumId w:val="32"/>
  </w:num>
  <w:num w:numId="11">
    <w:abstractNumId w:val="51"/>
  </w:num>
  <w:num w:numId="12">
    <w:abstractNumId w:val="43"/>
  </w:num>
  <w:num w:numId="13">
    <w:abstractNumId w:val="30"/>
  </w:num>
  <w:num w:numId="14">
    <w:abstractNumId w:val="53"/>
  </w:num>
  <w:num w:numId="15">
    <w:abstractNumId w:val="24"/>
  </w:num>
  <w:num w:numId="16">
    <w:abstractNumId w:val="7"/>
  </w:num>
  <w:num w:numId="17">
    <w:abstractNumId w:val="46"/>
  </w:num>
  <w:num w:numId="18">
    <w:abstractNumId w:val="17"/>
  </w:num>
  <w:num w:numId="19">
    <w:abstractNumId w:val="23"/>
  </w:num>
  <w:num w:numId="20">
    <w:abstractNumId w:val="48"/>
  </w:num>
  <w:num w:numId="21">
    <w:abstractNumId w:val="8"/>
  </w:num>
  <w:num w:numId="22">
    <w:abstractNumId w:val="5"/>
  </w:num>
  <w:num w:numId="23">
    <w:abstractNumId w:val="22"/>
  </w:num>
  <w:num w:numId="24">
    <w:abstractNumId w:val="35"/>
  </w:num>
  <w:num w:numId="25">
    <w:abstractNumId w:val="27"/>
  </w:num>
  <w:num w:numId="26">
    <w:abstractNumId w:val="14"/>
  </w:num>
  <w:num w:numId="27">
    <w:abstractNumId w:val="50"/>
  </w:num>
  <w:num w:numId="28">
    <w:abstractNumId w:val="52"/>
  </w:num>
  <w:num w:numId="29">
    <w:abstractNumId w:val="16"/>
  </w:num>
  <w:num w:numId="30">
    <w:abstractNumId w:val="4"/>
  </w:num>
  <w:num w:numId="31">
    <w:abstractNumId w:val="49"/>
  </w:num>
  <w:num w:numId="32">
    <w:abstractNumId w:val="19"/>
  </w:num>
  <w:num w:numId="33">
    <w:abstractNumId w:val="42"/>
  </w:num>
  <w:num w:numId="34">
    <w:abstractNumId w:val="18"/>
  </w:num>
  <w:num w:numId="35">
    <w:abstractNumId w:val="21"/>
  </w:num>
  <w:num w:numId="36">
    <w:abstractNumId w:val="38"/>
  </w:num>
  <w:num w:numId="37">
    <w:abstractNumId w:val="34"/>
  </w:num>
  <w:num w:numId="38">
    <w:abstractNumId w:val="31"/>
  </w:num>
  <w:num w:numId="39">
    <w:abstractNumId w:val="12"/>
  </w:num>
  <w:num w:numId="40">
    <w:abstractNumId w:val="45"/>
  </w:num>
  <w:num w:numId="41">
    <w:abstractNumId w:val="25"/>
  </w:num>
  <w:num w:numId="42">
    <w:abstractNumId w:val="3"/>
  </w:num>
  <w:num w:numId="43">
    <w:abstractNumId w:val="10"/>
  </w:num>
  <w:num w:numId="44">
    <w:abstractNumId w:val="9"/>
  </w:num>
  <w:num w:numId="45">
    <w:abstractNumId w:val="40"/>
  </w:num>
  <w:num w:numId="46">
    <w:abstractNumId w:val="37"/>
  </w:num>
  <w:num w:numId="47">
    <w:abstractNumId w:val="26"/>
  </w:num>
  <w:num w:numId="48">
    <w:abstractNumId w:val="29"/>
  </w:num>
  <w:num w:numId="49">
    <w:abstractNumId w:val="39"/>
  </w:num>
  <w:num w:numId="50">
    <w:abstractNumId w:val="41"/>
  </w:num>
  <w:num w:numId="51">
    <w:abstractNumId w:val="28"/>
  </w:num>
  <w:num w:numId="52">
    <w:abstractNumId w:val="15"/>
  </w:num>
  <w:num w:numId="53">
    <w:abstractNumId w:val="44"/>
  </w:num>
  <w:num w:numId="54">
    <w:abstractNumId w:val="47"/>
  </w:num>
  <w:num w:numId="55">
    <w:abstractNumId w:val="11"/>
  </w:num>
  <w:num w:numId="56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4A"/>
    <w:rsid w:val="00084151"/>
    <w:rsid w:val="001B635D"/>
    <w:rsid w:val="001E42D4"/>
    <w:rsid w:val="00294795"/>
    <w:rsid w:val="002D10E7"/>
    <w:rsid w:val="0034284A"/>
    <w:rsid w:val="003A60B3"/>
    <w:rsid w:val="003A7164"/>
    <w:rsid w:val="003D5486"/>
    <w:rsid w:val="004D51B2"/>
    <w:rsid w:val="005814FA"/>
    <w:rsid w:val="00584E5B"/>
    <w:rsid w:val="005A0A36"/>
    <w:rsid w:val="00712C1F"/>
    <w:rsid w:val="00731C8E"/>
    <w:rsid w:val="007F40E0"/>
    <w:rsid w:val="008533EE"/>
    <w:rsid w:val="00901E9B"/>
    <w:rsid w:val="00966E85"/>
    <w:rsid w:val="00991021"/>
    <w:rsid w:val="009F71FE"/>
    <w:rsid w:val="00A8000A"/>
    <w:rsid w:val="00AB0BF7"/>
    <w:rsid w:val="00AD16EB"/>
    <w:rsid w:val="00AD6316"/>
    <w:rsid w:val="00B12C70"/>
    <w:rsid w:val="00B81D01"/>
    <w:rsid w:val="00CC4963"/>
    <w:rsid w:val="00D8616F"/>
    <w:rsid w:val="00DA34E2"/>
    <w:rsid w:val="00DB7A19"/>
    <w:rsid w:val="00E367A9"/>
    <w:rsid w:val="00EC239B"/>
    <w:rsid w:val="00F152BF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187B4-2BD4-41FC-BB59-D749872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284A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4284A"/>
    <w:pPr>
      <w:spacing w:before="186"/>
      <w:ind w:left="28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284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533EE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8533EE"/>
    <w:rPr>
      <w:rFonts w:ascii="Roboto" w:eastAsiaTheme="minorEastAsia" w:hAnsi="Roboto" w:cs="Roboto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85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6239</Words>
  <Characters>35567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Pogson</dc:creator>
  <cp:keywords/>
  <dc:description/>
  <cp:lastModifiedBy>Tracy Bass</cp:lastModifiedBy>
  <cp:revision>2</cp:revision>
  <cp:lastPrinted>2023-04-26T14:25:00Z</cp:lastPrinted>
  <dcterms:created xsi:type="dcterms:W3CDTF">2024-07-15T10:56:00Z</dcterms:created>
  <dcterms:modified xsi:type="dcterms:W3CDTF">2024-07-15T10:56:00Z</dcterms:modified>
</cp:coreProperties>
</file>